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1C" w:rsidRDefault="00211772" w:rsidP="002117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="007A460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6231C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D6231C" w:rsidRDefault="00D6231C" w:rsidP="00D6231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школы-интернат №15</w:t>
      </w:r>
    </w:p>
    <w:p w:rsidR="00D6231C" w:rsidRDefault="00D6231C" w:rsidP="00D6231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Белово</w:t>
      </w:r>
    </w:p>
    <w:p w:rsidR="00D6231C" w:rsidRDefault="00D6231C" w:rsidP="00D6231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__________И. Е. Пыникова</w:t>
      </w:r>
    </w:p>
    <w:p w:rsidR="00D6231C" w:rsidRDefault="00D6231C" w:rsidP="00D623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31C" w:rsidRDefault="00D6231C" w:rsidP="00D623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31C" w:rsidRDefault="00D6231C" w:rsidP="00D623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31C" w:rsidRDefault="00D6231C" w:rsidP="00D623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31C" w:rsidRDefault="00D6231C" w:rsidP="00D623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31C" w:rsidRDefault="00D6231C" w:rsidP="00D623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31C" w:rsidRDefault="00D6231C" w:rsidP="00D623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31C" w:rsidRDefault="00D6231C" w:rsidP="00D623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31C" w:rsidRDefault="00D6231C" w:rsidP="00D623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31C" w:rsidRDefault="00D6231C" w:rsidP="00D623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31C" w:rsidRDefault="00D6231C" w:rsidP="00D623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31C" w:rsidRDefault="00D6231C" w:rsidP="004B49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231C" w:rsidRDefault="00D6231C" w:rsidP="00D623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31C" w:rsidRDefault="00D6231C" w:rsidP="00D623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ПУБЛИЧНЫЙ ДОКЛАД </w:t>
      </w:r>
    </w:p>
    <w:p w:rsidR="00B97042" w:rsidRDefault="00D6231C" w:rsidP="00D623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D6231C" w:rsidRDefault="00D6231C" w:rsidP="00D623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«Специальная (коррекционная) общеобразовательная </w:t>
      </w:r>
    </w:p>
    <w:p w:rsidR="00D6231C" w:rsidRDefault="00D6231C" w:rsidP="00D623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школа-интернат №15 города Белово» </w:t>
      </w:r>
    </w:p>
    <w:p w:rsidR="00D6231C" w:rsidRPr="00031AB0" w:rsidRDefault="00D6231C" w:rsidP="00031AB0">
      <w:pPr>
        <w:pStyle w:val="af2"/>
        <w:numPr>
          <w:ilvl w:val="1"/>
          <w:numId w:val="20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AB0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D6231C" w:rsidRDefault="00D6231C" w:rsidP="00D623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31C" w:rsidRDefault="00D6231C" w:rsidP="00D623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31C" w:rsidRDefault="00D6231C" w:rsidP="00D623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31C" w:rsidRDefault="00D6231C" w:rsidP="00D623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31C" w:rsidRDefault="00D6231C" w:rsidP="00F12D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231C" w:rsidRDefault="00D6231C" w:rsidP="00D623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31C" w:rsidRPr="004B4913" w:rsidRDefault="00D6231C" w:rsidP="004B4913">
      <w:pPr>
        <w:pStyle w:val="af2"/>
        <w:numPr>
          <w:ilvl w:val="0"/>
          <w:numId w:val="20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491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4B4913">
        <w:rPr>
          <w:rFonts w:ascii="Times New Roman" w:hAnsi="Times New Roman" w:cs="Times New Roman"/>
          <w:b/>
          <w:sz w:val="28"/>
          <w:szCs w:val="28"/>
        </w:rPr>
        <w:t>.</w:t>
      </w:r>
    </w:p>
    <w:p w:rsidR="004B4913" w:rsidRPr="004B4913" w:rsidRDefault="004B4913" w:rsidP="004B49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6231C" w:rsidRDefault="00D6231C" w:rsidP="002C52F7">
      <w:pPr>
        <w:pStyle w:val="af2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Школы-интерната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31C" w:rsidRDefault="00D6231C" w:rsidP="00F54798">
      <w:pPr>
        <w:spacing w:line="240" w:lineRule="auto"/>
        <w:ind w:left="357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было образовано в 1973 году, с 1990 года находится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г.Белово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Новый городок, ул. Киевская, 46. </w:t>
      </w:r>
    </w:p>
    <w:p w:rsidR="00D6231C" w:rsidRDefault="00D6231C" w:rsidP="00F54798">
      <w:pPr>
        <w:spacing w:line="240" w:lineRule="auto"/>
        <w:ind w:left="357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здание 3-хэтажное, кирпичное, построено в 1960 году. Имеется одноэтажная пристройка (построена в 1991 году). Общая площадь 1953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Лицензия на образовательную деятельность от 24.05.2012 г., серия А № 0002454, бессрочная. </w:t>
      </w:r>
    </w:p>
    <w:p w:rsidR="00D6231C" w:rsidRDefault="00D6231C" w:rsidP="00F54798">
      <w:pPr>
        <w:spacing w:line="240" w:lineRule="auto"/>
        <w:ind w:left="357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Лицензия на медицинскую деятельность от 24.09.2014 г., ЛО – 42 – 01 – 003201, бессрочная. </w:t>
      </w:r>
    </w:p>
    <w:p w:rsidR="00D6231C" w:rsidRDefault="00D6231C" w:rsidP="00F54798">
      <w:pPr>
        <w:spacing w:line="240" w:lineRule="auto"/>
        <w:ind w:left="357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права собственности от 30.06.2010 г. (42АТ 343238) </w:t>
      </w:r>
    </w:p>
    <w:p w:rsidR="00D6231C" w:rsidRDefault="00D6231C" w:rsidP="00F54798">
      <w:pPr>
        <w:spacing w:line="240" w:lineRule="auto"/>
        <w:ind w:left="357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№3 от 12.02.2009 г. о передаче и порядке использования закрепленного за Школой-интернатом № 15 муниципального имущества на праве оперативного управления. </w:t>
      </w:r>
      <w:r w:rsidR="00F54798">
        <w:rPr>
          <w:rFonts w:ascii="Times New Roman" w:hAnsi="Times New Roman" w:cs="Times New Roman"/>
          <w:sz w:val="28"/>
          <w:szCs w:val="28"/>
        </w:rPr>
        <w:t>«1.1.</w:t>
      </w:r>
      <w:r>
        <w:rPr>
          <w:rFonts w:ascii="Times New Roman" w:hAnsi="Times New Roman" w:cs="Times New Roman"/>
          <w:sz w:val="28"/>
          <w:szCs w:val="28"/>
        </w:rPr>
        <w:t>закрепление и определение порядка использования движимого и недвижимого муниципального имущества (ул. Киевская, 46) закрепленного на праве оперативного управления (акта приема - передачи от 12.02.2009 г.)»</w:t>
      </w:r>
    </w:p>
    <w:p w:rsidR="00F54798" w:rsidRDefault="00F54798" w:rsidP="00F54798">
      <w:pPr>
        <w:spacing w:line="240" w:lineRule="auto"/>
        <w:ind w:left="357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Ind w:w="360" w:type="dxa"/>
        <w:tblLook w:val="04A0" w:firstRow="1" w:lastRow="0" w:firstColumn="1" w:lastColumn="0" w:noHBand="0" w:noVBand="1"/>
      </w:tblPr>
      <w:tblGrid>
        <w:gridCol w:w="898"/>
        <w:gridCol w:w="3969"/>
        <w:gridCol w:w="2007"/>
        <w:gridCol w:w="2240"/>
      </w:tblGrid>
      <w:tr w:rsidR="00D6231C" w:rsidTr="00D6231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Помещения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площадь,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кв.м</w:t>
            </w:r>
            <w:proofErr w:type="spellEnd"/>
          </w:p>
        </w:tc>
      </w:tr>
      <w:tr w:rsidR="00D6231C" w:rsidTr="00D6231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 и мастерские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663,9</w:t>
            </w:r>
          </w:p>
        </w:tc>
      </w:tr>
      <w:tr w:rsidR="00D6231C" w:rsidTr="00D6231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Спальни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161,1</w:t>
            </w:r>
          </w:p>
        </w:tc>
      </w:tr>
      <w:tr w:rsidR="00D6231C" w:rsidTr="00D6231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D6231C" w:rsidTr="00D6231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Приемная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19.6</w:t>
            </w:r>
          </w:p>
        </w:tc>
      </w:tr>
      <w:tr w:rsidR="00D6231C" w:rsidTr="00D6231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кабинет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6231C" w:rsidTr="00D6231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(логопед, психолог, соц. педагог, дефектолог)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58,2</w:t>
            </w:r>
          </w:p>
        </w:tc>
      </w:tr>
      <w:tr w:rsidR="00D6231C" w:rsidTr="00D6231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63.5</w:t>
            </w:r>
          </w:p>
        </w:tc>
      </w:tr>
      <w:tr w:rsidR="00D6231C" w:rsidTr="00D6231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Тренерская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</w:tr>
      <w:tr w:rsidR="00D6231C" w:rsidTr="00D6231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55,1</w:t>
            </w:r>
          </w:p>
        </w:tc>
      </w:tr>
      <w:tr w:rsidR="00D6231C" w:rsidTr="00D6231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40,6</w:t>
            </w:r>
          </w:p>
        </w:tc>
      </w:tr>
      <w:tr w:rsidR="00D6231C" w:rsidTr="00D6231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кабинет</w:t>
            </w:r>
          </w:p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Процедурный кабинет</w:t>
            </w:r>
          </w:p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Изолятор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35, 0</w:t>
            </w:r>
          </w:p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17,4</w:t>
            </w:r>
          </w:p>
        </w:tc>
      </w:tr>
      <w:tr w:rsidR="00D6231C" w:rsidTr="00D6231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Пищеблок (кухня, разделочный цех)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</w:tr>
      <w:tr w:rsidR="00D6231C" w:rsidTr="00D6231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Обеденный зал на 36 посадочных мест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38,6</w:t>
            </w:r>
          </w:p>
        </w:tc>
      </w:tr>
      <w:tr w:rsidR="00D6231C" w:rsidTr="00D6231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Комнаты гигиены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A5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22,1</w:t>
            </w:r>
          </w:p>
        </w:tc>
      </w:tr>
      <w:tr w:rsidR="00D6231C" w:rsidTr="00D6231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Служебные помещения:</w:t>
            </w:r>
          </w:p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 продуктовый</w:t>
            </w:r>
          </w:p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 хозяйственный</w:t>
            </w:r>
          </w:p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Кастелянная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Помещения для тех. персонала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</w:t>
            </w:r>
          </w:p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</w:t>
            </w:r>
          </w:p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13,3</w:t>
            </w:r>
          </w:p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31C" w:rsidTr="00D6231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1C" w:rsidRDefault="00D62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Pr="00F54798" w:rsidRDefault="00D6231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1C" w:rsidRPr="00F54798" w:rsidRDefault="00D6231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1C" w:rsidRPr="00F54798" w:rsidRDefault="00D6231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798">
              <w:rPr>
                <w:rFonts w:ascii="Times New Roman" w:hAnsi="Times New Roman" w:cs="Times New Roman"/>
                <w:b/>
                <w:sz w:val="28"/>
                <w:szCs w:val="28"/>
              </w:rPr>
              <w:t>1953</w:t>
            </w:r>
          </w:p>
        </w:tc>
      </w:tr>
    </w:tbl>
    <w:p w:rsidR="00D6231C" w:rsidRDefault="00D6231C" w:rsidP="00D6231C">
      <w:pPr>
        <w:pStyle w:val="af2"/>
      </w:pPr>
    </w:p>
    <w:p w:rsidR="00D6231C" w:rsidRDefault="00D6231C" w:rsidP="00D6231C">
      <w:pPr>
        <w:pStyle w:val="af2"/>
      </w:pPr>
    </w:p>
    <w:p w:rsidR="00D6231C" w:rsidRDefault="00D6231C" w:rsidP="002C52F7">
      <w:pPr>
        <w:pStyle w:val="af2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371" w:rsidRPr="000E1371" w:rsidRDefault="000E1371" w:rsidP="00F54798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371">
        <w:rPr>
          <w:rFonts w:ascii="Times New Roman" w:hAnsi="Times New Roman" w:cs="Times New Roman"/>
          <w:sz w:val="28"/>
          <w:szCs w:val="28"/>
        </w:rPr>
        <w:t>На начало 2023-2024 уч.</w:t>
      </w:r>
      <w:r w:rsidR="009559FD">
        <w:rPr>
          <w:rFonts w:ascii="Times New Roman" w:hAnsi="Times New Roman" w:cs="Times New Roman"/>
          <w:sz w:val="28"/>
          <w:szCs w:val="28"/>
        </w:rPr>
        <w:t xml:space="preserve"> </w:t>
      </w:r>
      <w:r w:rsidRPr="000E1371">
        <w:rPr>
          <w:rFonts w:ascii="Times New Roman" w:hAnsi="Times New Roman" w:cs="Times New Roman"/>
          <w:sz w:val="28"/>
          <w:szCs w:val="28"/>
        </w:rPr>
        <w:t>года в школе-интернате обучалось 211 учащихся, скомплектовано 23 класса.</w:t>
      </w:r>
    </w:p>
    <w:p w:rsidR="000E1371" w:rsidRPr="000E1371" w:rsidRDefault="000E1371" w:rsidP="00F54798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371">
        <w:rPr>
          <w:rFonts w:ascii="Times New Roman" w:hAnsi="Times New Roman" w:cs="Times New Roman"/>
          <w:sz w:val="28"/>
          <w:szCs w:val="28"/>
        </w:rPr>
        <w:t>Скомплектовано 16 групп продленного для и 3 группы круглосуточного пребывания. В течение учебного года прибыло 21 учащихся и 8 выбыло.</w:t>
      </w:r>
      <w:r w:rsidRPr="000E13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1371">
        <w:rPr>
          <w:rFonts w:ascii="Times New Roman" w:hAnsi="Times New Roman" w:cs="Times New Roman"/>
          <w:sz w:val="28"/>
          <w:szCs w:val="28"/>
        </w:rPr>
        <w:t>На конец учебного года -224 учащихся.</w:t>
      </w:r>
      <w:r w:rsidRPr="000E13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1371">
        <w:rPr>
          <w:rFonts w:ascii="Times New Roman" w:hAnsi="Times New Roman" w:cs="Times New Roman"/>
          <w:sz w:val="28"/>
          <w:szCs w:val="28"/>
        </w:rPr>
        <w:t>36 выпускника получили свидетельства об обучении.</w:t>
      </w:r>
    </w:p>
    <w:p w:rsidR="00D6231C" w:rsidRDefault="00D6231C" w:rsidP="00D6231C">
      <w:pPr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D6231C" w:rsidRPr="00BC7386" w:rsidRDefault="00D6231C" w:rsidP="002C52F7">
      <w:pPr>
        <w:pStyle w:val="af2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C7386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BC7386" w:rsidRPr="00BC7386" w:rsidRDefault="00BC7386" w:rsidP="00BC7386">
      <w:pPr>
        <w:pStyle w:val="af2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386">
        <w:rPr>
          <w:rFonts w:ascii="Times New Roman" w:hAnsi="Times New Roman" w:cs="Times New Roman"/>
          <w:sz w:val="28"/>
          <w:szCs w:val="28"/>
        </w:rPr>
        <w:t>В состав педагогического коллектива Школы-интерната входят 52 педагога, 7 внешних совместителей и 16 внутренних.</w:t>
      </w:r>
    </w:p>
    <w:p w:rsidR="00BC7386" w:rsidRPr="00BC7386" w:rsidRDefault="00BC7386" w:rsidP="00BC7386">
      <w:pPr>
        <w:pStyle w:val="af2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386">
        <w:rPr>
          <w:rFonts w:ascii="Times New Roman" w:hAnsi="Times New Roman" w:cs="Times New Roman"/>
          <w:sz w:val="28"/>
          <w:szCs w:val="28"/>
        </w:rPr>
        <w:t>Из них: Администрации –</w:t>
      </w:r>
      <w:r w:rsidRPr="00BC7386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BC7386">
        <w:rPr>
          <w:rFonts w:ascii="Times New Roman" w:hAnsi="Times New Roman" w:cs="Times New Roman"/>
          <w:sz w:val="28"/>
          <w:szCs w:val="28"/>
        </w:rPr>
        <w:t xml:space="preserve"> человека </w:t>
      </w:r>
    </w:p>
    <w:p w:rsidR="00BC7386" w:rsidRPr="00BC7386" w:rsidRDefault="00BC7386" w:rsidP="00BC7386">
      <w:pPr>
        <w:pStyle w:val="af2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386">
        <w:rPr>
          <w:rFonts w:ascii="Times New Roman" w:hAnsi="Times New Roman" w:cs="Times New Roman"/>
          <w:sz w:val="28"/>
          <w:szCs w:val="28"/>
        </w:rPr>
        <w:t xml:space="preserve">Учителей начальной школы – </w:t>
      </w:r>
      <w:r w:rsidRPr="00BC7386">
        <w:rPr>
          <w:rFonts w:ascii="Times New Roman" w:hAnsi="Times New Roman" w:cs="Times New Roman"/>
          <w:b/>
          <w:sz w:val="28"/>
          <w:szCs w:val="28"/>
        </w:rPr>
        <w:t>11</w:t>
      </w:r>
      <w:r w:rsidRPr="00BC7386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BC7386" w:rsidRPr="00BC7386" w:rsidRDefault="00BC7386" w:rsidP="00BC7386">
      <w:pPr>
        <w:pStyle w:val="af2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386">
        <w:rPr>
          <w:rFonts w:ascii="Times New Roman" w:hAnsi="Times New Roman" w:cs="Times New Roman"/>
          <w:sz w:val="28"/>
          <w:szCs w:val="28"/>
        </w:rPr>
        <w:t xml:space="preserve">Учителей-предметников – </w:t>
      </w:r>
      <w:r w:rsidRPr="00BC7386">
        <w:rPr>
          <w:rFonts w:ascii="Times New Roman" w:hAnsi="Times New Roman" w:cs="Times New Roman"/>
          <w:b/>
          <w:sz w:val="28"/>
          <w:szCs w:val="28"/>
        </w:rPr>
        <w:t>16</w:t>
      </w:r>
      <w:r w:rsidRPr="00BC7386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BC7386" w:rsidRPr="00BC7386" w:rsidRDefault="00BC7386" w:rsidP="00BC7386">
      <w:pPr>
        <w:pStyle w:val="af2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386">
        <w:rPr>
          <w:rFonts w:ascii="Times New Roman" w:hAnsi="Times New Roman" w:cs="Times New Roman"/>
          <w:sz w:val="28"/>
          <w:szCs w:val="28"/>
        </w:rPr>
        <w:t>Учителей обучения на дому - 1 человек;</w:t>
      </w:r>
    </w:p>
    <w:p w:rsidR="00BC7386" w:rsidRPr="00BC7386" w:rsidRDefault="00BC7386" w:rsidP="00BC7386">
      <w:pPr>
        <w:pStyle w:val="af2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386">
        <w:rPr>
          <w:rFonts w:ascii="Times New Roman" w:hAnsi="Times New Roman" w:cs="Times New Roman"/>
          <w:sz w:val="28"/>
          <w:szCs w:val="28"/>
        </w:rPr>
        <w:t xml:space="preserve">Специалистов – </w:t>
      </w:r>
      <w:r w:rsidRPr="00BC7386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BC7386">
        <w:rPr>
          <w:rFonts w:ascii="Times New Roman" w:hAnsi="Times New Roman" w:cs="Times New Roman"/>
          <w:sz w:val="28"/>
          <w:szCs w:val="28"/>
        </w:rPr>
        <w:t>человека;</w:t>
      </w:r>
    </w:p>
    <w:p w:rsidR="00BC7386" w:rsidRPr="00BC7386" w:rsidRDefault="00BC7386" w:rsidP="00BC7386">
      <w:pPr>
        <w:pStyle w:val="af2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386">
        <w:rPr>
          <w:rFonts w:ascii="Times New Roman" w:hAnsi="Times New Roman" w:cs="Times New Roman"/>
          <w:sz w:val="28"/>
          <w:szCs w:val="28"/>
        </w:rPr>
        <w:t>Воспитателей –</w:t>
      </w:r>
      <w:r w:rsidRPr="00BC7386">
        <w:rPr>
          <w:rFonts w:ascii="Times New Roman" w:hAnsi="Times New Roman" w:cs="Times New Roman"/>
          <w:b/>
          <w:sz w:val="28"/>
          <w:szCs w:val="28"/>
        </w:rPr>
        <w:t>15</w:t>
      </w:r>
      <w:r w:rsidRPr="00BC7386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BC7386" w:rsidRPr="00BC7386" w:rsidRDefault="00BC7386" w:rsidP="00BC7386">
      <w:pPr>
        <w:ind w:left="36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C7386" w:rsidRPr="00BC7386" w:rsidRDefault="00BC7386" w:rsidP="00BC7386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386">
        <w:rPr>
          <w:rFonts w:ascii="Times New Roman" w:hAnsi="Times New Roman" w:cs="Times New Roman"/>
          <w:b/>
          <w:sz w:val="28"/>
          <w:szCs w:val="28"/>
        </w:rPr>
        <w:t>Педагогический стаж работы</w:t>
      </w:r>
    </w:p>
    <w:tbl>
      <w:tblPr>
        <w:tblStyle w:val="af5"/>
        <w:tblW w:w="0" w:type="auto"/>
        <w:tblInd w:w="534" w:type="dxa"/>
        <w:tblLook w:val="04A0" w:firstRow="1" w:lastRow="0" w:firstColumn="1" w:lastColumn="0" w:noHBand="0" w:noVBand="1"/>
      </w:tblPr>
      <w:tblGrid>
        <w:gridCol w:w="4181"/>
        <w:gridCol w:w="4465"/>
      </w:tblGrid>
      <w:tr w:rsidR="00BC7386" w:rsidRPr="00543B86" w:rsidTr="001350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6" w:rsidRPr="00543B86" w:rsidRDefault="00BC7386" w:rsidP="00BC73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B86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6" w:rsidRPr="00543B86" w:rsidRDefault="00BC7386" w:rsidP="00BC73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B86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 \%</w:t>
            </w:r>
          </w:p>
        </w:tc>
      </w:tr>
      <w:tr w:rsidR="00BC7386" w:rsidRPr="00543B86" w:rsidTr="001350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6" w:rsidRPr="00543B86" w:rsidRDefault="00BC7386" w:rsidP="00BC73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B86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6" w:rsidRPr="00543B86" w:rsidRDefault="00BC7386" w:rsidP="00BC73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86">
              <w:rPr>
                <w:rFonts w:ascii="Times New Roman" w:hAnsi="Times New Roman" w:cs="Times New Roman"/>
                <w:b/>
                <w:sz w:val="28"/>
                <w:szCs w:val="28"/>
              </w:rPr>
              <w:t>5/9,6%</w:t>
            </w:r>
          </w:p>
        </w:tc>
      </w:tr>
      <w:tr w:rsidR="00BC7386" w:rsidRPr="00543B86" w:rsidTr="001350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6" w:rsidRPr="00543B86" w:rsidRDefault="00BC7386" w:rsidP="00BC73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B86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6" w:rsidRPr="00543B86" w:rsidRDefault="00BC7386" w:rsidP="00BC73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86">
              <w:rPr>
                <w:rFonts w:ascii="Times New Roman" w:hAnsi="Times New Roman" w:cs="Times New Roman"/>
                <w:b/>
                <w:sz w:val="28"/>
                <w:szCs w:val="28"/>
              </w:rPr>
              <w:t>7 /13,5%</w:t>
            </w:r>
          </w:p>
        </w:tc>
      </w:tr>
      <w:tr w:rsidR="00BC7386" w:rsidRPr="00543B86" w:rsidTr="001350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6" w:rsidRPr="00543B86" w:rsidRDefault="00BC7386" w:rsidP="00BC73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B86">
              <w:rPr>
                <w:rFonts w:ascii="Times New Roman" w:hAnsi="Times New Roman" w:cs="Times New Roman"/>
                <w:sz w:val="28"/>
                <w:szCs w:val="28"/>
              </w:rPr>
              <w:t>от 10 до 25 лет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6" w:rsidRPr="00543B86" w:rsidRDefault="00BC7386" w:rsidP="00BC73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86">
              <w:rPr>
                <w:rFonts w:ascii="Times New Roman" w:hAnsi="Times New Roman" w:cs="Times New Roman"/>
                <w:b/>
                <w:sz w:val="28"/>
                <w:szCs w:val="28"/>
              </w:rPr>
              <w:t>12 /23,1%</w:t>
            </w:r>
          </w:p>
        </w:tc>
      </w:tr>
      <w:tr w:rsidR="00BC7386" w:rsidRPr="00543B86" w:rsidTr="0013500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6" w:rsidRPr="00543B86" w:rsidRDefault="00BC7386" w:rsidP="00BC73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B86">
              <w:rPr>
                <w:rFonts w:ascii="Times New Roman" w:hAnsi="Times New Roman" w:cs="Times New Roman"/>
                <w:sz w:val="28"/>
                <w:szCs w:val="28"/>
              </w:rPr>
              <w:t>более 25 лет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6" w:rsidRPr="00543B86" w:rsidRDefault="00BC7386" w:rsidP="00BC73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86">
              <w:rPr>
                <w:rFonts w:ascii="Times New Roman" w:hAnsi="Times New Roman" w:cs="Times New Roman"/>
                <w:b/>
                <w:sz w:val="28"/>
                <w:szCs w:val="28"/>
              </w:rPr>
              <w:t>28 /53,8%</w:t>
            </w:r>
          </w:p>
        </w:tc>
      </w:tr>
    </w:tbl>
    <w:p w:rsidR="00BC7386" w:rsidRPr="00BC7386" w:rsidRDefault="00BC7386" w:rsidP="00BC7386">
      <w:pPr>
        <w:pStyle w:val="af2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C7386" w:rsidRPr="00BC7386" w:rsidRDefault="00BC7386" w:rsidP="00BC7386">
      <w:pPr>
        <w:pStyle w:val="af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7386">
        <w:rPr>
          <w:rFonts w:ascii="Times New Roman" w:hAnsi="Times New Roman" w:cs="Times New Roman"/>
          <w:b/>
          <w:i/>
          <w:sz w:val="28"/>
          <w:szCs w:val="28"/>
        </w:rPr>
        <w:t>Уровень образования</w:t>
      </w:r>
    </w:p>
    <w:tbl>
      <w:tblPr>
        <w:tblStyle w:val="af5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536"/>
      </w:tblGrid>
      <w:tr w:rsidR="00BC7386" w:rsidRPr="00543B86" w:rsidTr="00135003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6" w:rsidRPr="00543B86" w:rsidRDefault="00BC7386" w:rsidP="00BC738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B86">
              <w:rPr>
                <w:rFonts w:ascii="Times New Roman" w:hAnsi="Times New Roman" w:cs="Times New Roman"/>
                <w:i/>
                <w:sz w:val="28"/>
                <w:szCs w:val="28"/>
              </w:rPr>
              <w:t>Уровень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6" w:rsidRPr="00543B86" w:rsidRDefault="00BC7386" w:rsidP="00BC738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B86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педагогов</w:t>
            </w:r>
          </w:p>
        </w:tc>
      </w:tr>
      <w:tr w:rsidR="00BC7386" w:rsidRPr="00543B86" w:rsidTr="00135003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6" w:rsidRPr="00543B86" w:rsidRDefault="00BC7386" w:rsidP="00BC738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B86">
              <w:rPr>
                <w:rFonts w:ascii="Times New Roman" w:hAnsi="Times New Roman" w:cs="Times New Roman"/>
                <w:i/>
                <w:sz w:val="28"/>
                <w:szCs w:val="28"/>
              </w:rPr>
              <w:t>Высшее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6" w:rsidRPr="00543B86" w:rsidRDefault="00BC7386" w:rsidP="00BC73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3B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40/76,9%</w:t>
            </w:r>
          </w:p>
        </w:tc>
      </w:tr>
      <w:tr w:rsidR="00BC7386" w:rsidRPr="00543B86" w:rsidTr="00135003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6" w:rsidRPr="00543B86" w:rsidRDefault="00BC7386" w:rsidP="00BC738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B86">
              <w:rPr>
                <w:rFonts w:ascii="Times New Roman" w:hAnsi="Times New Roman" w:cs="Times New Roman"/>
                <w:i/>
                <w:sz w:val="28"/>
                <w:szCs w:val="28"/>
              </w:rPr>
              <w:t>Среднее специальное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6" w:rsidRPr="00543B86" w:rsidRDefault="00BC7386" w:rsidP="00BC73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3B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12/ 23,1%</w:t>
            </w:r>
          </w:p>
        </w:tc>
      </w:tr>
    </w:tbl>
    <w:p w:rsidR="00BC7386" w:rsidRPr="00B4470A" w:rsidRDefault="00BC7386" w:rsidP="00BC7386">
      <w:pPr>
        <w:pStyle w:val="aa"/>
        <w:ind w:left="720"/>
        <w:rPr>
          <w:color w:val="FF0000"/>
          <w:sz w:val="28"/>
          <w:szCs w:val="28"/>
        </w:rPr>
      </w:pPr>
    </w:p>
    <w:p w:rsidR="00BC7386" w:rsidRDefault="00BC7386" w:rsidP="00BC7386">
      <w:pPr>
        <w:pStyle w:val="aa"/>
        <w:ind w:left="720"/>
        <w:rPr>
          <w:color w:val="FF0000"/>
          <w:sz w:val="28"/>
          <w:szCs w:val="28"/>
        </w:rPr>
      </w:pPr>
    </w:p>
    <w:p w:rsidR="00BC7386" w:rsidRDefault="00BC7386" w:rsidP="00BC7386">
      <w:pPr>
        <w:pStyle w:val="aa"/>
        <w:ind w:left="720"/>
        <w:rPr>
          <w:color w:val="FF0000"/>
          <w:sz w:val="28"/>
          <w:szCs w:val="28"/>
        </w:rPr>
      </w:pPr>
    </w:p>
    <w:p w:rsidR="00BC7386" w:rsidRDefault="00BC7386" w:rsidP="00BC7386">
      <w:pPr>
        <w:pStyle w:val="aa"/>
        <w:ind w:left="720"/>
        <w:rPr>
          <w:color w:val="FF0000"/>
          <w:sz w:val="28"/>
          <w:szCs w:val="28"/>
        </w:rPr>
      </w:pPr>
    </w:p>
    <w:p w:rsidR="00BC7386" w:rsidRDefault="00BC7386" w:rsidP="00F54798">
      <w:pPr>
        <w:pStyle w:val="aa"/>
        <w:jc w:val="left"/>
        <w:rPr>
          <w:color w:val="FF0000"/>
          <w:sz w:val="28"/>
          <w:szCs w:val="28"/>
        </w:rPr>
      </w:pPr>
    </w:p>
    <w:p w:rsidR="00BC7386" w:rsidRPr="00B4470A" w:rsidRDefault="00BC7386" w:rsidP="00BC7386">
      <w:pPr>
        <w:pStyle w:val="aa"/>
        <w:ind w:left="720"/>
        <w:rPr>
          <w:color w:val="FF0000"/>
          <w:sz w:val="28"/>
          <w:szCs w:val="28"/>
        </w:rPr>
      </w:pPr>
    </w:p>
    <w:p w:rsidR="00BC7386" w:rsidRPr="00AA1E47" w:rsidRDefault="00BC7386" w:rsidP="00F54798">
      <w:pPr>
        <w:pStyle w:val="aa"/>
        <w:ind w:left="720"/>
        <w:rPr>
          <w:sz w:val="28"/>
          <w:szCs w:val="28"/>
        </w:rPr>
      </w:pPr>
      <w:r w:rsidRPr="00AA1E47">
        <w:rPr>
          <w:sz w:val="28"/>
          <w:szCs w:val="28"/>
        </w:rPr>
        <w:lastRenderedPageBreak/>
        <w:t>Сравнительный анализ аттестации педагогических работников</w:t>
      </w:r>
    </w:p>
    <w:p w:rsidR="00BC7386" w:rsidRPr="00AA1E47" w:rsidRDefault="00BC7386" w:rsidP="00F54798">
      <w:pPr>
        <w:pStyle w:val="aa"/>
        <w:ind w:left="720"/>
        <w:rPr>
          <w:b w:val="0"/>
          <w:sz w:val="28"/>
          <w:szCs w:val="28"/>
        </w:rPr>
      </w:pPr>
    </w:p>
    <w:tbl>
      <w:tblPr>
        <w:tblW w:w="10207" w:type="dxa"/>
        <w:tblInd w:w="-289" w:type="dxa"/>
        <w:tblLook w:val="04A0" w:firstRow="1" w:lastRow="0" w:firstColumn="1" w:lastColumn="0" w:noHBand="0" w:noVBand="1"/>
      </w:tblPr>
      <w:tblGrid>
        <w:gridCol w:w="1502"/>
        <w:gridCol w:w="1617"/>
        <w:gridCol w:w="1701"/>
        <w:gridCol w:w="1701"/>
        <w:gridCol w:w="2127"/>
        <w:gridCol w:w="1559"/>
      </w:tblGrid>
      <w:tr w:rsidR="00BC7386" w:rsidRPr="00AA1E47" w:rsidTr="00F54798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педагогов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bCs/>
                <w:sz w:val="28"/>
                <w:szCs w:val="28"/>
              </w:rPr>
              <w:t>Высшая</w:t>
            </w:r>
          </w:p>
          <w:p w:rsidR="00BC7386" w:rsidRPr="00AA1E47" w:rsidRDefault="00BC7386" w:rsidP="00F547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BC7386" w:rsidRPr="00AA1E47" w:rsidRDefault="00BC7386" w:rsidP="00F547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bCs/>
                <w:sz w:val="28"/>
                <w:szCs w:val="28"/>
              </w:rPr>
              <w:t>Соответствие</w:t>
            </w:r>
          </w:p>
          <w:p w:rsidR="00BC7386" w:rsidRPr="00AA1E47" w:rsidRDefault="00BC7386" w:rsidP="00F547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bCs/>
                <w:sz w:val="28"/>
                <w:szCs w:val="28"/>
              </w:rPr>
              <w:t>занимаемой</w:t>
            </w:r>
          </w:p>
          <w:p w:rsidR="00BC7386" w:rsidRPr="00AA1E47" w:rsidRDefault="00BC7386" w:rsidP="00F547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bCs/>
                <w:sz w:val="28"/>
                <w:szCs w:val="28"/>
              </w:rPr>
              <w:t>Без</w:t>
            </w:r>
          </w:p>
          <w:p w:rsidR="00BC7386" w:rsidRPr="00AA1E47" w:rsidRDefault="00BC7386" w:rsidP="00F547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категории</w:t>
            </w:r>
          </w:p>
        </w:tc>
      </w:tr>
      <w:tr w:rsidR="00BC7386" w:rsidRPr="00AA1E47" w:rsidTr="00F54798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C7386" w:rsidRPr="00AA1E47" w:rsidTr="00F54798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C7386" w:rsidRPr="00AA1E47" w:rsidTr="00F54798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22 /50%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18 /41%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1/2%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3/7%</w:t>
            </w:r>
          </w:p>
        </w:tc>
      </w:tr>
      <w:tr w:rsidR="00BC7386" w:rsidRPr="00AA1E47" w:rsidTr="00F54798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25/60%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12/29%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5/11%</w:t>
            </w:r>
          </w:p>
        </w:tc>
      </w:tr>
      <w:tr w:rsidR="00BC7386" w:rsidRPr="00AA1E47" w:rsidTr="00F54798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28/ 64%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11 /25%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½%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4/9%</w:t>
            </w:r>
          </w:p>
        </w:tc>
      </w:tr>
      <w:tr w:rsidR="00BC7386" w:rsidRPr="00AA1E47" w:rsidTr="00F54798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29/55%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14/26%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5/9%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5/9%</w:t>
            </w:r>
          </w:p>
        </w:tc>
      </w:tr>
      <w:tr w:rsidR="00BC7386" w:rsidRPr="00AA1E47" w:rsidTr="00F54798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32/60%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13/25%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4/8%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7/13%</w:t>
            </w:r>
          </w:p>
        </w:tc>
      </w:tr>
      <w:tr w:rsidR="00BC7386" w:rsidRPr="00AA1E47" w:rsidTr="00F54798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32/60%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13/25%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4/8%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7/13%</w:t>
            </w:r>
          </w:p>
        </w:tc>
      </w:tr>
      <w:tr w:rsidR="00BC7386" w:rsidRPr="00AA1E47" w:rsidTr="00F54798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32/61,5%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10/19,2%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3/5,7%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86" w:rsidRPr="00AA1E47" w:rsidRDefault="00BC7386" w:rsidP="00F5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7">
              <w:rPr>
                <w:rFonts w:ascii="Times New Roman" w:hAnsi="Times New Roman" w:cs="Times New Roman"/>
                <w:sz w:val="28"/>
                <w:szCs w:val="28"/>
              </w:rPr>
              <w:t>7/13,5%</w:t>
            </w:r>
          </w:p>
        </w:tc>
      </w:tr>
    </w:tbl>
    <w:p w:rsidR="00BC7386" w:rsidRPr="00B4470A" w:rsidRDefault="00BC7386" w:rsidP="00F54798">
      <w:pPr>
        <w:pStyle w:val="af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C7386" w:rsidRPr="00810899" w:rsidRDefault="00F54798" w:rsidP="00F54798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2023-2024 учебном году</w:t>
      </w:r>
      <w:r w:rsidRPr="00810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8C6">
        <w:rPr>
          <w:rFonts w:ascii="Times New Roman" w:hAnsi="Times New Roman" w:cs="Times New Roman"/>
          <w:b/>
          <w:sz w:val="28"/>
          <w:szCs w:val="28"/>
        </w:rPr>
        <w:t>17 педагогов прошли</w:t>
      </w:r>
      <w:r w:rsidR="00C948C6">
        <w:rPr>
          <w:rFonts w:ascii="Times New Roman" w:hAnsi="Times New Roman" w:cs="Times New Roman"/>
          <w:sz w:val="28"/>
          <w:szCs w:val="28"/>
        </w:rPr>
        <w:t xml:space="preserve"> профессиональную</w:t>
      </w:r>
      <w:r w:rsidR="00BC7386" w:rsidRPr="00810899">
        <w:rPr>
          <w:rFonts w:ascii="Times New Roman" w:hAnsi="Times New Roman" w:cs="Times New Roman"/>
          <w:sz w:val="28"/>
          <w:szCs w:val="28"/>
        </w:rPr>
        <w:t xml:space="preserve"> переподготовке по образовательной программам: </w:t>
      </w:r>
    </w:p>
    <w:p w:rsidR="00BC7386" w:rsidRPr="00810899" w:rsidRDefault="00BC7386" w:rsidP="00BC7386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899">
        <w:rPr>
          <w:rFonts w:ascii="Times New Roman" w:hAnsi="Times New Roman" w:cs="Times New Roman"/>
          <w:sz w:val="28"/>
          <w:szCs w:val="28"/>
        </w:rPr>
        <w:t xml:space="preserve">«Олигофренопедагогика» - 0 чел – 0%; </w:t>
      </w:r>
    </w:p>
    <w:p w:rsidR="00BC7386" w:rsidRPr="00810899" w:rsidRDefault="00BC7386" w:rsidP="00BC7386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899">
        <w:rPr>
          <w:rFonts w:ascii="Times New Roman" w:hAnsi="Times New Roman" w:cs="Times New Roman"/>
          <w:sz w:val="28"/>
          <w:szCs w:val="28"/>
        </w:rPr>
        <w:t>«Педагог по обучению лиц с ОВЗ – 15 чел – 28,8%;</w:t>
      </w:r>
    </w:p>
    <w:p w:rsidR="00BC7386" w:rsidRPr="00810899" w:rsidRDefault="00BC7386" w:rsidP="00BC7386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899">
        <w:rPr>
          <w:rFonts w:ascii="Times New Roman" w:hAnsi="Times New Roman" w:cs="Times New Roman"/>
          <w:sz w:val="28"/>
          <w:szCs w:val="28"/>
        </w:rPr>
        <w:t>«Учитель-дефектолог» - 0 чел – %;</w:t>
      </w:r>
    </w:p>
    <w:p w:rsidR="00BC7386" w:rsidRPr="00810899" w:rsidRDefault="00BC7386" w:rsidP="00BC7386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899">
        <w:rPr>
          <w:rFonts w:ascii="Times New Roman" w:hAnsi="Times New Roman" w:cs="Times New Roman"/>
          <w:sz w:val="28"/>
          <w:szCs w:val="28"/>
        </w:rPr>
        <w:t>«Учитель-логопед» - 1 чел – 1,9%;</w:t>
      </w:r>
    </w:p>
    <w:p w:rsidR="00F12DA5" w:rsidRDefault="00922E42" w:rsidP="00F54798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C7386" w:rsidRPr="00810899">
        <w:rPr>
          <w:rFonts w:ascii="Times New Roman" w:hAnsi="Times New Roman" w:cs="Times New Roman"/>
          <w:sz w:val="28"/>
          <w:szCs w:val="28"/>
        </w:rPr>
        <w:t>Менеджмент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7386" w:rsidRPr="00810899">
        <w:rPr>
          <w:rFonts w:ascii="Times New Roman" w:hAnsi="Times New Roman" w:cs="Times New Roman"/>
          <w:sz w:val="28"/>
          <w:szCs w:val="28"/>
        </w:rPr>
        <w:t xml:space="preserve"> – 1 чел –1,9%.</w:t>
      </w:r>
    </w:p>
    <w:p w:rsidR="00D6231C" w:rsidRDefault="00D6231C" w:rsidP="00FE56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повышению квалификации педагогов осуществляется своевременно, согласно перспективному плану.</w:t>
      </w:r>
      <w:r w:rsidR="00F12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 активно принимают участие в конкурсах профессионального мастерства и детских творческих конкурсах разных уровней, публикуют свои материалы и представляют свой педагогический опыт. В течение года педагоги принимали участие в конкурсах профессионального мастерства и детских творческих конкурсах разных уровней, публиковали свои материалы и представляли свой педагогический опыт. Результаты участия в выставках декоративно-прикладного и технического творчества.</w:t>
      </w:r>
    </w:p>
    <w:p w:rsidR="00F54798" w:rsidRDefault="00F54798" w:rsidP="00FE56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4798" w:rsidRDefault="00F54798" w:rsidP="00FE56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4798" w:rsidRDefault="00F54798" w:rsidP="00FE56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DA5" w:rsidRPr="00F12DA5" w:rsidRDefault="00F12DA5" w:rsidP="00F12DA5">
      <w:pPr>
        <w:pStyle w:val="af2"/>
        <w:rPr>
          <w:rFonts w:ascii="Times New Roman" w:hAnsi="Times New Roman" w:cs="Times New Roman"/>
          <w:b/>
        </w:rPr>
      </w:pPr>
    </w:p>
    <w:p w:rsidR="00D6231C" w:rsidRDefault="00D6231C" w:rsidP="002C52F7">
      <w:pPr>
        <w:pStyle w:val="af2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</w:t>
      </w:r>
      <w:r>
        <w:rPr>
          <w:rFonts w:ascii="Times New Roman" w:hAnsi="Times New Roman" w:cs="Times New Roman"/>
          <w:b/>
        </w:rPr>
        <w:t xml:space="preserve"> </w:t>
      </w:r>
    </w:p>
    <w:p w:rsidR="00D6231C" w:rsidRDefault="00D6231C" w:rsidP="00F54798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Учебные кабинеты и мастерские имеют необходимое оборудование: магнитные доски, школьную мебель, телевизоры и DVD. Оборудование учебных кабинетов, мастерских, спортзала, актового зала, библиотеки требуют постоянного обновления. </w:t>
      </w:r>
    </w:p>
    <w:p w:rsidR="00D6231C" w:rsidRDefault="00D6231C" w:rsidP="00F54798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источниками финансирования ОУ «Муниципальное казенное общеобразовательное учреждение «Специальная (коррекционная) общеобразовательная школа-интернат №15 города Белово» по совершенствованию материально-технической базы являются бюджетные средства, средства, выделяемые из Федерального центра в виде субвенций, а также спонсорская помощь ЧЛ, ИП и др.</w:t>
      </w:r>
    </w:p>
    <w:p w:rsidR="00F54798" w:rsidRDefault="00F54798" w:rsidP="00F54798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3118"/>
      </w:tblGrid>
      <w:tr w:rsidR="007A4604" w:rsidRPr="007A4604" w:rsidTr="009559FD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32" w:rsidRPr="007A4604" w:rsidRDefault="00C22D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60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32" w:rsidRPr="007A4604" w:rsidRDefault="00C22D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604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08598E" w:rsidRPr="007A4604" w:rsidRDefault="000859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604" w:rsidRPr="007A4604" w:rsidTr="009559FD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32" w:rsidRPr="007A4604" w:rsidRDefault="00C22D3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4604">
              <w:rPr>
                <w:rFonts w:ascii="Times New Roman" w:hAnsi="Times New Roman" w:cs="Times New Roman"/>
                <w:sz w:val="28"/>
                <w:szCs w:val="28"/>
              </w:rPr>
              <w:t>Замена пожарной сигнализации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32" w:rsidRPr="007A4604" w:rsidRDefault="007A460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4604">
              <w:rPr>
                <w:rFonts w:ascii="Times New Roman" w:hAnsi="Times New Roman" w:cs="Times New Roman"/>
                <w:sz w:val="28"/>
                <w:szCs w:val="28"/>
              </w:rPr>
              <w:t>2.222.022,86</w:t>
            </w:r>
          </w:p>
        </w:tc>
      </w:tr>
      <w:tr w:rsidR="00015837" w:rsidRPr="00216284" w:rsidTr="009559FD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7" w:rsidRPr="00216284" w:rsidRDefault="000158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284">
              <w:rPr>
                <w:rFonts w:ascii="Times New Roman" w:hAnsi="Times New Roman" w:cs="Times New Roman"/>
                <w:sz w:val="28"/>
                <w:szCs w:val="28"/>
              </w:rPr>
              <w:t>Установка видеонаблюдения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7" w:rsidRPr="00216284" w:rsidRDefault="00F529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235.744</w:t>
            </w:r>
          </w:p>
        </w:tc>
      </w:tr>
      <w:tr w:rsidR="00216284" w:rsidRPr="00216284" w:rsidTr="009559FD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84" w:rsidRPr="00216284" w:rsidRDefault="002162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дополнительного уличного освещения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84" w:rsidRPr="00216284" w:rsidRDefault="00FB37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143.615</w:t>
            </w:r>
          </w:p>
        </w:tc>
      </w:tr>
      <w:tr w:rsidR="00C22D32" w:rsidRPr="00A27713" w:rsidTr="009559FD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32" w:rsidRPr="00A27713" w:rsidRDefault="002162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22D32">
              <w:rPr>
                <w:rFonts w:ascii="Times New Roman" w:hAnsi="Times New Roman" w:cs="Times New Roman"/>
                <w:sz w:val="28"/>
                <w:szCs w:val="28"/>
              </w:rPr>
              <w:t>становка оборудования аварийного освещения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32" w:rsidRPr="00A27713" w:rsidRDefault="00C22D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13">
              <w:rPr>
                <w:rFonts w:ascii="Times New Roman" w:hAnsi="Times New Roman" w:cs="Times New Roman"/>
                <w:sz w:val="28"/>
                <w:szCs w:val="28"/>
              </w:rPr>
              <w:t>513.290</w:t>
            </w:r>
          </w:p>
          <w:p w:rsidR="00C22D32" w:rsidRPr="00A27713" w:rsidRDefault="00C22D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13">
              <w:rPr>
                <w:rFonts w:ascii="Times New Roman" w:hAnsi="Times New Roman" w:cs="Times New Roman"/>
                <w:sz w:val="28"/>
                <w:szCs w:val="28"/>
              </w:rPr>
              <w:t>435.344</w:t>
            </w:r>
          </w:p>
        </w:tc>
      </w:tr>
      <w:tr w:rsidR="00C22D32" w:rsidRPr="00A27713" w:rsidTr="009559FD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32" w:rsidRPr="00A27713" w:rsidRDefault="00C22D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текстиля (подушки, одеяла, комплекты постельного белья, халаты для трудового обучения)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32" w:rsidRDefault="00C22D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365.640</w:t>
            </w:r>
          </w:p>
          <w:p w:rsidR="00C22D32" w:rsidRPr="00A27713" w:rsidRDefault="00C22D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100.000</w:t>
            </w:r>
          </w:p>
        </w:tc>
      </w:tr>
      <w:tr w:rsidR="00C22D32" w:rsidRPr="00A27713" w:rsidTr="009559FD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32" w:rsidRDefault="00C22D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мебели для школы (парты, шкафы, стулья, диваны)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32" w:rsidRDefault="00C22D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1.385.760,45</w:t>
            </w:r>
          </w:p>
          <w:p w:rsidR="00C22D32" w:rsidRDefault="00C22D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254.968,06</w:t>
            </w:r>
          </w:p>
        </w:tc>
      </w:tr>
      <w:tr w:rsidR="00C22D32" w:rsidRPr="00A27713" w:rsidTr="009559FD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32" w:rsidRDefault="00C22D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компьютерной техники (ноутбук, лазерный принтер, интерактивная панель)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32" w:rsidRDefault="00C22D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200.012,02</w:t>
            </w:r>
          </w:p>
          <w:p w:rsidR="00C22D32" w:rsidRDefault="00C22D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880.000</w:t>
            </w:r>
          </w:p>
        </w:tc>
      </w:tr>
      <w:tr w:rsidR="00C22D32" w:rsidRPr="00A27713" w:rsidTr="009559FD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32" w:rsidRDefault="00C22D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швейных машинок,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оверлоков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оборудования для кабинетов труда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32" w:rsidRDefault="00C22D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127.982,43</w:t>
            </w:r>
          </w:p>
          <w:p w:rsidR="00C22D32" w:rsidRDefault="00C22D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584.165,79</w:t>
            </w:r>
          </w:p>
        </w:tc>
      </w:tr>
      <w:tr w:rsidR="00C22D32" w:rsidRPr="00A27713" w:rsidTr="009559FD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32" w:rsidRDefault="000859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оборудования для кабинета СБО</w:t>
            </w:r>
          </w:p>
          <w:p w:rsidR="009355F6" w:rsidRDefault="009355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32" w:rsidRDefault="000859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396.876,08</w:t>
            </w:r>
          </w:p>
        </w:tc>
      </w:tr>
      <w:tr w:rsidR="00C22D32" w:rsidRPr="00075049" w:rsidTr="009559FD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32" w:rsidRPr="00075049" w:rsidRDefault="00C22D32" w:rsidP="000750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театральной студии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32" w:rsidRDefault="00C22D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274.800</w:t>
            </w:r>
          </w:p>
          <w:p w:rsidR="009355F6" w:rsidRPr="00075049" w:rsidRDefault="009355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316" w:rsidRPr="00075049" w:rsidTr="009559FD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6" w:rsidRDefault="00876316" w:rsidP="000750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телевизоров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6" w:rsidRDefault="008763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69.000</w:t>
            </w:r>
          </w:p>
        </w:tc>
      </w:tr>
      <w:tr w:rsidR="00FE5613" w:rsidRPr="00075049" w:rsidTr="009559FD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13" w:rsidRDefault="00FE5613" w:rsidP="000750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электропечи для кухни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13" w:rsidRDefault="00FE56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131.500</w:t>
            </w:r>
          </w:p>
        </w:tc>
      </w:tr>
      <w:tr w:rsidR="004245C8" w:rsidRPr="00075049" w:rsidTr="009559FD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C8" w:rsidRDefault="004245C8" w:rsidP="000750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ковров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C8" w:rsidRDefault="004245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80.020</w:t>
            </w:r>
          </w:p>
        </w:tc>
      </w:tr>
      <w:tr w:rsidR="00C22D32" w:rsidRPr="000C6D8D" w:rsidTr="009559FD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32" w:rsidRPr="000C6D8D" w:rsidRDefault="00C22D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D8D">
              <w:rPr>
                <w:rFonts w:ascii="Times New Roman" w:hAnsi="Times New Roman" w:cs="Times New Roman"/>
                <w:sz w:val="28"/>
                <w:szCs w:val="28"/>
              </w:rPr>
              <w:t>Ремонт окон, дверей, панелей, школьной и иной мебели.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32" w:rsidRPr="000C6D8D" w:rsidRDefault="00C22D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5F6" w:rsidRPr="000C6D8D" w:rsidTr="009559FD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6" w:rsidRDefault="009355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аттестатов</w:t>
            </w:r>
          </w:p>
          <w:p w:rsidR="009355F6" w:rsidRPr="000C6D8D" w:rsidRDefault="009355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6" w:rsidRPr="000C6D8D" w:rsidRDefault="009355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11003,84</w:t>
            </w:r>
          </w:p>
        </w:tc>
      </w:tr>
      <w:tr w:rsidR="009355F6" w:rsidRPr="00B4470A" w:rsidTr="009559FD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6" w:rsidRPr="004245C8" w:rsidRDefault="004245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5C8">
              <w:rPr>
                <w:rFonts w:ascii="Times New Roman" w:hAnsi="Times New Roman" w:cs="Times New Roman"/>
                <w:sz w:val="28"/>
                <w:szCs w:val="28"/>
              </w:rPr>
              <w:t>Чистка вентиляции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6" w:rsidRPr="004245C8" w:rsidRDefault="004245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5C8">
              <w:rPr>
                <w:rFonts w:ascii="Times New Roman" w:hAnsi="Times New Roman" w:cs="Times New Roman"/>
                <w:sz w:val="28"/>
                <w:szCs w:val="28"/>
              </w:rPr>
              <w:t>17.500</w:t>
            </w:r>
          </w:p>
        </w:tc>
      </w:tr>
      <w:tr w:rsidR="004245C8" w:rsidRPr="00B4470A" w:rsidTr="009559FD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C8" w:rsidRPr="004245C8" w:rsidRDefault="004245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5C8">
              <w:rPr>
                <w:rFonts w:ascii="Times New Roman" w:hAnsi="Times New Roman" w:cs="Times New Roman"/>
                <w:sz w:val="28"/>
                <w:szCs w:val="28"/>
              </w:rPr>
              <w:t xml:space="preserve">Противопожарная обработка крыши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C8" w:rsidRPr="004245C8" w:rsidRDefault="004245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5C8">
              <w:rPr>
                <w:rFonts w:ascii="Times New Roman" w:hAnsi="Times New Roman" w:cs="Times New Roman"/>
                <w:sz w:val="28"/>
                <w:szCs w:val="28"/>
              </w:rPr>
              <w:t>3.500</w:t>
            </w:r>
          </w:p>
        </w:tc>
      </w:tr>
    </w:tbl>
    <w:p w:rsidR="00D6231C" w:rsidRPr="00B4470A" w:rsidRDefault="00D6231C" w:rsidP="002C52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4305" w:rsidRPr="003C4305" w:rsidRDefault="003C4305" w:rsidP="00F5479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9FD">
        <w:rPr>
          <w:rFonts w:ascii="Times New Roman" w:hAnsi="Times New Roman" w:cs="Times New Roman"/>
          <w:sz w:val="28"/>
          <w:szCs w:val="28"/>
        </w:rPr>
        <w:lastRenderedPageBreak/>
        <w:t>В ш</w:t>
      </w:r>
      <w:r w:rsidRPr="003C4305">
        <w:rPr>
          <w:rFonts w:ascii="Times New Roman" w:hAnsi="Times New Roman" w:cs="Times New Roman"/>
          <w:sz w:val="28"/>
          <w:szCs w:val="28"/>
        </w:rPr>
        <w:t>коле-интернате разработан план комплексных мероприятий по защите образовательного учреждения на случай возникновения чрезвычайной ситуации. В соответствии с ним:</w:t>
      </w:r>
    </w:p>
    <w:p w:rsidR="003C4305" w:rsidRPr="003C4305" w:rsidRDefault="00F54798" w:rsidP="00F547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здании школы-интернат</w:t>
      </w:r>
      <w:r w:rsidR="003C4305" w:rsidRPr="003C4305">
        <w:rPr>
          <w:rFonts w:ascii="Times New Roman" w:hAnsi="Times New Roman" w:cs="Times New Roman"/>
          <w:sz w:val="28"/>
          <w:szCs w:val="28"/>
        </w:rPr>
        <w:t xml:space="preserve"> с 05.06.2024 г.  круглосуточно работает физическая охрана ЧОП «Меч» и кнопка экстренного вызова полиции «Росгвардии»;</w:t>
      </w:r>
    </w:p>
    <w:p w:rsidR="003C4305" w:rsidRPr="003C4305" w:rsidRDefault="00F54798" w:rsidP="00F547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4305" w:rsidRPr="003C4305">
        <w:rPr>
          <w:rFonts w:ascii="Times New Roman" w:hAnsi="Times New Roman" w:cs="Times New Roman"/>
          <w:sz w:val="28"/>
          <w:szCs w:val="28"/>
        </w:rPr>
        <w:t>разработаны инструкции ответственным лицам (сторожа, дежурные администраторы) на случай возникновения ЧС;</w:t>
      </w:r>
    </w:p>
    <w:p w:rsidR="003C4305" w:rsidRPr="003C4305" w:rsidRDefault="003C4305" w:rsidP="00F547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 xml:space="preserve">-   организован и усилен контрольно-пропускной режим; </w:t>
      </w:r>
    </w:p>
    <w:p w:rsidR="003C4305" w:rsidRPr="003C4305" w:rsidRDefault="003C4305" w:rsidP="00F547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>-   составлена памятка по действиям должностных лиц образовательных учреждений при угрозе террористического акта;</w:t>
      </w:r>
    </w:p>
    <w:p w:rsidR="003C4305" w:rsidRPr="003C4305" w:rsidRDefault="003C4305" w:rsidP="00F547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>-   на информационном стенде имеется памятки с номерами экстренного вызова служб, входящих в систему безопасности всех операторов связи;</w:t>
      </w:r>
    </w:p>
    <w:p w:rsidR="003C4305" w:rsidRPr="003C4305" w:rsidRDefault="003C4305" w:rsidP="00F547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>-   разработаны планы проведения эвакуации на случай ЧС в школе-интернате и изданы приказы о проведении учебных тренировок на случай ЧС и угрозы террористического акта с работниками и учащими.</w:t>
      </w:r>
    </w:p>
    <w:p w:rsidR="003C4305" w:rsidRPr="003C4305" w:rsidRDefault="003C4305" w:rsidP="00F547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>Пожарная сигнализация находится в работоспособном состоянии, при срабатывании вызов поступает на центральный пульт пожарной части города Белово.</w:t>
      </w:r>
    </w:p>
    <w:p w:rsidR="00C44F3A" w:rsidRPr="003C4305" w:rsidRDefault="003C4305" w:rsidP="00BA7BA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 xml:space="preserve">Основными источниками финансирования ОУ «Муниципальное казенное общеобразовательное учреждение «Специальная (коррекционная) общеобразовательная школа-интернат №15 города Белово» по совершенствованию материально-технической базы являются бюджетные средства, средства, выделяемые из Федерального центра в виде субвенций, а также спонсорская помощь </w:t>
      </w:r>
      <w:proofErr w:type="gramStart"/>
      <w:r w:rsidRPr="003C4305">
        <w:rPr>
          <w:rFonts w:ascii="Times New Roman" w:hAnsi="Times New Roman" w:cs="Times New Roman"/>
          <w:sz w:val="28"/>
          <w:szCs w:val="28"/>
        </w:rPr>
        <w:t>ЧЛ</w:t>
      </w:r>
      <w:proofErr w:type="gramEnd"/>
      <w:r w:rsidRPr="003C4305">
        <w:rPr>
          <w:rFonts w:ascii="Times New Roman" w:hAnsi="Times New Roman" w:cs="Times New Roman"/>
          <w:sz w:val="28"/>
          <w:szCs w:val="28"/>
        </w:rPr>
        <w:t>,  ИП и др.</w:t>
      </w:r>
    </w:p>
    <w:p w:rsidR="00C44F3A" w:rsidRDefault="00C44F3A" w:rsidP="00C44F3A">
      <w:pPr>
        <w:pStyle w:val="af2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C44F3A" w:rsidRDefault="00C44F3A" w:rsidP="00BA7BA6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44F3A" w:rsidRPr="00DF1B1A" w:rsidRDefault="00C44F3A" w:rsidP="00BA7B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B1A">
        <w:rPr>
          <w:rFonts w:ascii="Times New Roman" w:hAnsi="Times New Roman" w:cs="Times New Roman"/>
          <w:sz w:val="28"/>
          <w:szCs w:val="28"/>
        </w:rPr>
        <w:t xml:space="preserve">Учебный план муниципального казенного общеобразовательного учреждения «Специальная (коррекционная) общеобразовательная школа-интернат № 15 города Белово» на 2023-2024 учебный год разработан в соответствии с действующим законодательством РФ в области общего образования и образования лиц с ограниченными возможностями здоровья. </w:t>
      </w:r>
    </w:p>
    <w:p w:rsidR="00C44F3A" w:rsidRPr="00DF1B1A" w:rsidRDefault="00C44F3A" w:rsidP="00BA7B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B1A">
        <w:rPr>
          <w:rFonts w:ascii="Times New Roman" w:hAnsi="Times New Roman" w:cs="Times New Roman"/>
          <w:sz w:val="28"/>
          <w:szCs w:val="28"/>
        </w:rPr>
        <w:t xml:space="preserve">Учебный план составлен на основе: </w:t>
      </w:r>
    </w:p>
    <w:p w:rsidR="00C44F3A" w:rsidRPr="00DF1B1A" w:rsidRDefault="00C44F3A" w:rsidP="00BA7BA6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B1A">
        <w:rPr>
          <w:rFonts w:ascii="Times New Roman" w:hAnsi="Times New Roman" w:cs="Times New Roman"/>
          <w:color w:val="000000" w:themeColor="text1"/>
          <w:sz w:val="28"/>
          <w:szCs w:val="28"/>
        </w:rPr>
        <w:t>- ФЗ № 273 от 29.12.2012г. «Об образовании в Российской Федерации»;</w:t>
      </w:r>
    </w:p>
    <w:p w:rsidR="00C44F3A" w:rsidRPr="00DF1B1A" w:rsidRDefault="00C44F3A" w:rsidP="00BA7BA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1B1A">
        <w:rPr>
          <w:rFonts w:ascii="Times New Roman" w:hAnsi="Times New Roman" w:cs="Times New Roman"/>
          <w:sz w:val="28"/>
          <w:szCs w:val="28"/>
        </w:rPr>
        <w:t>Приказ об утверждении ФАООП УО (ИН) от 24.11.2022 №1026 - Приказ об утверждении ФГОС для обучающихся с умственной отсталостью (интеллектуальными нарушениями) от 19.12.2014 года № 1599; - Приказ Министерства образования РФ № 29/2065 – п от 10.04.2002 года «Об утверждении учебных планов специальных (коррекционных) образовательных учреждений для обучающихся воспитанников с отклонениями в развитии»; - Федеральная адаптированная основная общеобразовательная программа образования обучающихся с умственной отсталостью (интеллектуальными нарушениями) вариант 1, вариант 2;</w:t>
      </w:r>
    </w:p>
    <w:p w:rsidR="00C44F3A" w:rsidRPr="00DF1B1A" w:rsidRDefault="00C44F3A" w:rsidP="00BA7BA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F1B1A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22.03.2021 № 115; </w:t>
      </w:r>
    </w:p>
    <w:p w:rsidR="00C44F3A" w:rsidRPr="00DF1B1A" w:rsidRDefault="00C44F3A" w:rsidP="00BA7BA6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B1A">
        <w:rPr>
          <w:rFonts w:ascii="Times New Roman" w:hAnsi="Times New Roman" w:cs="Times New Roman"/>
          <w:sz w:val="28"/>
          <w:szCs w:val="28"/>
        </w:rPr>
        <w:t>− Приказ Министерства просвещения Российской Федерации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115» от 11.02.2022 № 69;</w:t>
      </w:r>
    </w:p>
    <w:p w:rsidR="00C44F3A" w:rsidRPr="00DF1B1A" w:rsidRDefault="00C44F3A" w:rsidP="00BA7BA6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7" w:history="1">
        <w:r>
          <w:rPr>
            <w:rStyle w:val="c3e8efe5f0f2e5eaf1f2eee2e0fff1f1fbebeae0"/>
            <w:color w:val="000000" w:themeColor="text1"/>
            <w:sz w:val="28"/>
            <w:szCs w:val="28"/>
          </w:rPr>
          <w:t>П</w:t>
        </w:r>
        <w:r w:rsidRPr="00DF1B1A">
          <w:rPr>
            <w:rStyle w:val="c3e8efe5f0f2e5eaf1f2eee2e0fff1f1fbebeae0"/>
            <w:color w:val="000000" w:themeColor="text1"/>
            <w:sz w:val="28"/>
            <w:szCs w:val="28"/>
          </w:rPr>
          <w:t>остановления</w:t>
        </w:r>
      </w:hyperlink>
      <w:r w:rsidRPr="00DF1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главного санитарного врача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молодёжи».</w:t>
      </w:r>
    </w:p>
    <w:p w:rsidR="00C44F3A" w:rsidRPr="00DF1B1A" w:rsidRDefault="00C44F3A" w:rsidP="00BA7BA6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_DdeLink__20380_2343589177"/>
      <w:bookmarkEnd w:id="1"/>
      <w:r w:rsidRPr="00DF1B1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F1B1A">
        <w:rPr>
          <w:rFonts w:ascii="Times New Roman" w:hAnsi="Times New Roman" w:cs="Times New Roman"/>
          <w:color w:val="000000" w:themeColor="text1"/>
          <w:sz w:val="28"/>
          <w:szCs w:val="28"/>
        </w:rPr>
        <w:t>исьма МО РФ от 03.04.2003г. № 27/27 22-6 «Об организации работы с обучающимися, имеющими сложный дефект»;</w:t>
      </w:r>
    </w:p>
    <w:p w:rsidR="00C44F3A" w:rsidRPr="00DF1B1A" w:rsidRDefault="00C44F3A" w:rsidP="00BA7BA6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F1B1A">
        <w:rPr>
          <w:rFonts w:ascii="Times New Roman" w:hAnsi="Times New Roman" w:cs="Times New Roman"/>
          <w:bCs/>
          <w:sz w:val="28"/>
          <w:szCs w:val="28"/>
        </w:rPr>
        <w:t>-</w:t>
      </w:r>
      <w:r w:rsidRPr="00DF1B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Устав Муниципального казенного общеобразовательного учреждения «Специальной (коррекционной) общеобразовательной школы-интерната № 15 города Белово».</w:t>
      </w:r>
    </w:p>
    <w:p w:rsidR="00C44F3A" w:rsidRDefault="00C44F3A" w:rsidP="00BA7BA6">
      <w:pPr>
        <w:spacing w:line="240" w:lineRule="auto"/>
        <w:ind w:left="357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Выполняя учебный план, Школа-интернат решает следующие задачи: </w:t>
      </w:r>
    </w:p>
    <w:p w:rsidR="00C44F3A" w:rsidRDefault="00C44F3A" w:rsidP="00BA7BA6">
      <w:pPr>
        <w:spacing w:line="240" w:lineRule="auto"/>
        <w:ind w:left="357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приближение содержания образования к требованиям современного общества с учетом меняющихся социально – экономических условий; </w:t>
      </w:r>
    </w:p>
    <w:p w:rsidR="00C44F3A" w:rsidRDefault="00C44F3A" w:rsidP="00BA7BA6">
      <w:pPr>
        <w:spacing w:line="240" w:lineRule="auto"/>
        <w:ind w:left="357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обучающихся с умственной отсталостью (интеллектуальными нарушениями) знаниями, способствующими не только предметной подготовке, но и помогающим формированию социального опыта и коррекции личности; </w:t>
      </w:r>
    </w:p>
    <w:p w:rsidR="00C44F3A" w:rsidRDefault="00C44F3A" w:rsidP="00BA7BA6">
      <w:pPr>
        <w:spacing w:line="240" w:lineRule="auto"/>
        <w:ind w:left="357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обучение на основе индивидуальных возрастных особенностей на всех этапах; </w:t>
      </w:r>
    </w:p>
    <w:p w:rsidR="00C44F3A" w:rsidRDefault="00C44F3A" w:rsidP="00BA7BA6">
      <w:pPr>
        <w:spacing w:line="240" w:lineRule="auto"/>
        <w:ind w:left="357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учащихся дополнительными трудовыми навыками, изменяя содержание трудового обучения в сторону его индивидуального применения к региональным условиям. </w:t>
      </w:r>
    </w:p>
    <w:p w:rsidR="00C44F3A" w:rsidRDefault="00C44F3A" w:rsidP="00BA7BA6">
      <w:pPr>
        <w:spacing w:line="240" w:lineRule="auto"/>
        <w:ind w:left="357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4F3A" w:rsidRDefault="00C44F3A" w:rsidP="00BA7BA6">
      <w:pPr>
        <w:spacing w:line="240" w:lineRule="auto"/>
        <w:ind w:left="357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для обучающихся с умственной отсталостью предусматривает девятилетний срок обучения, как наиболее оптимальный для получения ими общего образования и профессионального, а так же трудовой подготовки, необходимых для их социальной адаптации и реабилитации. </w:t>
      </w:r>
    </w:p>
    <w:p w:rsidR="00C44F3A" w:rsidRDefault="00C44F3A" w:rsidP="00BA7BA6">
      <w:pPr>
        <w:spacing w:line="240" w:lineRule="auto"/>
        <w:ind w:left="357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обучения по возрастным группам строится на основе общих закономерностей психофизического развития учащегося. </w:t>
      </w:r>
    </w:p>
    <w:p w:rsidR="00C44F3A" w:rsidRDefault="00BA7BA6" w:rsidP="00BA7BA6">
      <w:pPr>
        <w:spacing w:line="240" w:lineRule="auto"/>
        <w:ind w:left="357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для 1 - 4</w:t>
      </w:r>
      <w:r w:rsidR="00C44F3A">
        <w:rPr>
          <w:rFonts w:ascii="Times New Roman" w:hAnsi="Times New Roman" w:cs="Times New Roman"/>
          <w:sz w:val="28"/>
          <w:szCs w:val="28"/>
        </w:rPr>
        <w:t xml:space="preserve"> классов составлен в соответствии с требованиями ФГОС образования обучающихся с умственной отсталостью (интеллектуальными нарушениями),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F3A">
        <w:rPr>
          <w:rFonts w:ascii="Times New Roman" w:hAnsi="Times New Roman" w:cs="Times New Roman"/>
          <w:sz w:val="28"/>
          <w:szCs w:val="28"/>
        </w:rPr>
        <w:t xml:space="preserve">на основе АООП, 1вариант. </w:t>
      </w:r>
    </w:p>
    <w:p w:rsidR="00C44F3A" w:rsidRDefault="00C44F3A" w:rsidP="00C44F3A">
      <w:pPr>
        <w:spacing w:line="24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 </w:t>
      </w:r>
    </w:p>
    <w:p w:rsidR="00C44F3A" w:rsidRDefault="00C44F3A" w:rsidP="00C44F3A">
      <w:pPr>
        <w:spacing w:line="24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C44F3A" w:rsidRDefault="00C44F3A" w:rsidP="00C44F3A">
      <w:pPr>
        <w:spacing w:line="24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 основ духовно-нравственного развития обучающихся, приобщение их к общекультурным, национальным и этнокультурным ценностям; </w:t>
      </w:r>
    </w:p>
    <w:p w:rsidR="00C44F3A" w:rsidRDefault="00C44F3A" w:rsidP="00C44F3A">
      <w:pPr>
        <w:spacing w:line="24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 здорового образа жизни, элементарных правил поведения в экстремальных ситуациях. </w:t>
      </w:r>
    </w:p>
    <w:p w:rsidR="00C44F3A" w:rsidRDefault="00C44F3A" w:rsidP="00C44F3A">
      <w:pPr>
        <w:spacing w:line="24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коррекционно-развивающей области учебного плана представлено коррекционными занятиями (логопедическими и психокоррекционными) и ритмикой. </w:t>
      </w:r>
    </w:p>
    <w:p w:rsidR="00C44F3A" w:rsidRDefault="00C44F3A" w:rsidP="00C44F3A">
      <w:pPr>
        <w:spacing w:line="240" w:lineRule="auto"/>
        <w:ind w:left="360" w:firstLine="34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Внеурочная деятельность предусмотрена как для обучающихся с легкой степенью умственной отсталости (интеллектуальными нарушениями)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  <w:r>
        <w:rPr>
          <w:rFonts w:ascii="Times New Roman" w:hAnsi="Times New Roman" w:cs="Times New Roman"/>
          <w:sz w:val="28"/>
          <w:szCs w:val="28"/>
        </w:rPr>
        <w:t xml:space="preserve">, так и для обучающихся с умеренной, тяжелой и глубокой умственной отсталостью (интеллектуальными нарушениями), тяжелыми и множественными нарушениями развития -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вариант.</w:t>
      </w:r>
    </w:p>
    <w:p w:rsidR="00C44F3A" w:rsidRDefault="00C44F3A" w:rsidP="00C44F3A">
      <w:pPr>
        <w:spacing w:line="24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обеспечивает взаимосвязь и преемственность общего и дополнительного образования детей с ограниченными возможностями здоровья, объединяет разные виды деятельности воспитанников, в которых решаются задачи их специального образования, развития, воспитания и социализации.</w:t>
      </w:r>
    </w:p>
    <w:p w:rsidR="00C44F3A" w:rsidRDefault="00BA7BA6" w:rsidP="00C44F3A">
      <w:pPr>
        <w:spacing w:line="240" w:lineRule="auto"/>
        <w:ind w:left="357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для 5 - 9</w:t>
      </w:r>
      <w:r w:rsidR="00C44F3A">
        <w:rPr>
          <w:rFonts w:ascii="Times New Roman" w:hAnsi="Times New Roman" w:cs="Times New Roman"/>
          <w:sz w:val="28"/>
          <w:szCs w:val="28"/>
        </w:rPr>
        <w:t xml:space="preserve"> классов составлен в соответствии с приказом МО РФ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развитии», I вариант. </w:t>
      </w:r>
    </w:p>
    <w:p w:rsidR="00C44F3A" w:rsidRDefault="00C44F3A" w:rsidP="00C44F3A">
      <w:pPr>
        <w:spacing w:line="240" w:lineRule="auto"/>
        <w:ind w:left="357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программе в этих классах изучаются: чтение и развитие речи, письмо и развитие речи, математика, биология (в V классе – природоведение), история, география, изобразительное искусство, пение и музыка, физкультура, трудовое и профессио</w:t>
      </w:r>
      <w:r w:rsidR="00BA7BA6">
        <w:rPr>
          <w:rFonts w:ascii="Times New Roman" w:hAnsi="Times New Roman" w:cs="Times New Roman"/>
          <w:sz w:val="28"/>
          <w:szCs w:val="28"/>
        </w:rPr>
        <w:t>нально-трудовое обучение. В 9</w:t>
      </w:r>
      <w:r>
        <w:rPr>
          <w:rFonts w:ascii="Times New Roman" w:hAnsi="Times New Roman" w:cs="Times New Roman"/>
          <w:sz w:val="28"/>
          <w:szCs w:val="28"/>
        </w:rPr>
        <w:t xml:space="preserve"> классах введено - обществознание. Черчение</w:t>
      </w:r>
      <w:r w:rsidR="00BA7B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учебный предмет, имеющий прикладной характер, включено</w:t>
      </w:r>
      <w:r w:rsidR="00BA7BA6">
        <w:rPr>
          <w:rFonts w:ascii="Times New Roman" w:hAnsi="Times New Roman" w:cs="Times New Roman"/>
          <w:sz w:val="28"/>
          <w:szCs w:val="28"/>
        </w:rPr>
        <w:t xml:space="preserve"> в курс трудовой подготовки. В 5 - 9</w:t>
      </w:r>
      <w:r>
        <w:rPr>
          <w:rFonts w:ascii="Times New Roman" w:hAnsi="Times New Roman" w:cs="Times New Roman"/>
          <w:sz w:val="28"/>
          <w:szCs w:val="28"/>
        </w:rPr>
        <w:t xml:space="preserve"> классах из математики один час отводится на изучение элементов геометрии. </w:t>
      </w:r>
    </w:p>
    <w:p w:rsidR="00C44F3A" w:rsidRDefault="00BA7BA6" w:rsidP="00C44F3A">
      <w:pPr>
        <w:spacing w:line="240" w:lineRule="auto"/>
        <w:ind w:left="357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6</w:t>
      </w:r>
      <w:r w:rsidR="00C44F3A">
        <w:rPr>
          <w:rFonts w:ascii="Times New Roman" w:hAnsi="Times New Roman" w:cs="Times New Roman"/>
          <w:sz w:val="28"/>
          <w:szCs w:val="28"/>
        </w:rPr>
        <w:t xml:space="preserve"> класса вводится трудовое обучение, имеющее профессиональную направленность (штукатурно-малярное дело, швейное дело, подготовка младшего обслуживающего персонала). </w:t>
      </w:r>
    </w:p>
    <w:p w:rsidR="00C44F3A" w:rsidRDefault="00C44F3A" w:rsidP="00BA7BA6">
      <w:pPr>
        <w:spacing w:line="240" w:lineRule="auto"/>
        <w:ind w:left="357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включает общеобразовательные предметы, содержание которых приспособлено к возможностям учащихся с ограниченными возможностями здоровья, специфические коррекционные предметы, а также индивидуальные и групповые коррекционные занятия. К коррекционным занятиям в младших классах относятся специальные психокоррекционные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занятия, занятия по ритмике и логопедии для обучающихся с выраженными речевыми, двигательн</w:t>
      </w:r>
      <w:r w:rsidR="00BA7BA6">
        <w:rPr>
          <w:rFonts w:ascii="Times New Roman" w:hAnsi="Times New Roman" w:cs="Times New Roman"/>
          <w:sz w:val="28"/>
          <w:szCs w:val="28"/>
        </w:rPr>
        <w:t>ыми или другими нарушениями. В 5 - 9</w:t>
      </w:r>
      <w:r>
        <w:rPr>
          <w:rFonts w:ascii="Times New Roman" w:hAnsi="Times New Roman" w:cs="Times New Roman"/>
          <w:sz w:val="28"/>
          <w:szCs w:val="28"/>
        </w:rPr>
        <w:t xml:space="preserve"> классах - социально-бытовая ориентировка (СБО). Предусмотрены факультативные занятия по ОБЖ, «Основы финансовой грамотности», а также трудовая практика по профилю обучения. </w:t>
      </w:r>
    </w:p>
    <w:p w:rsidR="00C44F3A" w:rsidRDefault="00C44F3A" w:rsidP="00C44F3A">
      <w:pPr>
        <w:spacing w:line="240" w:lineRule="auto"/>
        <w:ind w:left="357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занятий </w:t>
      </w:r>
      <w:r w:rsidR="00BA7BA6">
        <w:rPr>
          <w:rFonts w:ascii="Times New Roman" w:hAnsi="Times New Roman" w:cs="Times New Roman"/>
          <w:sz w:val="28"/>
          <w:szCs w:val="28"/>
        </w:rPr>
        <w:t>по трудовому обучению учащиеся 5- 9</w:t>
      </w:r>
      <w:r>
        <w:rPr>
          <w:rFonts w:ascii="Times New Roman" w:hAnsi="Times New Roman" w:cs="Times New Roman"/>
          <w:sz w:val="28"/>
          <w:szCs w:val="28"/>
        </w:rPr>
        <w:t xml:space="preserve"> и СБО делятся на 2 группы. Комплектование классов (групп) осуществляется с учетом интеллектуальных, психофизических особенностей обучающихся и рекомендаций врача.</w:t>
      </w:r>
    </w:p>
    <w:p w:rsidR="00C44F3A" w:rsidRDefault="00C44F3A" w:rsidP="00C44F3A">
      <w:pPr>
        <w:spacing w:line="240" w:lineRule="auto"/>
        <w:ind w:left="357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Летняя трудовая практика в </w:t>
      </w:r>
      <w:r w:rsidR="00BA7BA6" w:rsidRPr="00BA7BA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A7BA6" w:rsidRPr="00BA7BA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классах (в течение 20 дней)</w:t>
      </w:r>
      <w:r w:rsidR="00BA7BA6">
        <w:rPr>
          <w:rFonts w:ascii="Times New Roman" w:hAnsi="Times New Roman" w:cs="Times New Roman"/>
          <w:sz w:val="28"/>
          <w:szCs w:val="28"/>
        </w:rPr>
        <w:t xml:space="preserve"> проходит</w:t>
      </w:r>
      <w:r>
        <w:rPr>
          <w:rFonts w:ascii="Times New Roman" w:hAnsi="Times New Roman" w:cs="Times New Roman"/>
          <w:sz w:val="28"/>
          <w:szCs w:val="28"/>
        </w:rPr>
        <w:t xml:space="preserve"> по окончании учебного год</w:t>
      </w:r>
      <w:r w:rsidR="00BA7BA6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 проводится на базе школьных мастерских в июне. </w:t>
      </w:r>
    </w:p>
    <w:p w:rsidR="00BA7BA6" w:rsidRDefault="00C44F3A" w:rsidP="00BA7BA6">
      <w:pPr>
        <w:spacing w:line="240" w:lineRule="auto"/>
        <w:ind w:left="357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коррекционные индивидуальные и групповые занятия по расписанию отводятся часы, как в первую, так и во вторую половину дня. Их </w:t>
      </w:r>
      <w:r w:rsidR="00BA7BA6">
        <w:rPr>
          <w:rFonts w:ascii="Times New Roman" w:hAnsi="Times New Roman" w:cs="Times New Roman"/>
          <w:sz w:val="28"/>
          <w:szCs w:val="28"/>
        </w:rPr>
        <w:t xml:space="preserve">продолжительность составляет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BA7BA6">
        <w:rPr>
          <w:rFonts w:ascii="Times New Roman" w:hAnsi="Times New Roman" w:cs="Times New Roman"/>
          <w:sz w:val="28"/>
          <w:szCs w:val="28"/>
        </w:rPr>
        <w:t>-30</w:t>
      </w:r>
      <w:r>
        <w:rPr>
          <w:rFonts w:ascii="Times New Roman" w:hAnsi="Times New Roman" w:cs="Times New Roman"/>
          <w:sz w:val="28"/>
          <w:szCs w:val="28"/>
        </w:rPr>
        <w:t xml:space="preserve"> минут. Группы комплектуются с учетом однородности и выраженности речевых, двигательных и других нарушений.</w:t>
      </w:r>
    </w:p>
    <w:p w:rsidR="00C44F3A" w:rsidRDefault="00C44F3A" w:rsidP="00BA7BA6">
      <w:pPr>
        <w:spacing w:line="240" w:lineRule="auto"/>
        <w:ind w:left="357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школе-интернат функционируют классы для детей с ТМНР. Процесс обучения таких детей нацелен на выработку у обучающихся социальнозначимых умений с помощью чтения, письма. Счёта, природопонимания и безопасной жизнедеятельности, а также на формирование основ трудовой деятельности (профильного, прикладного) и домоводства, как основы для простейшего самообслуживания. Для 9И класса учебный план составлен на основе примерного учебного плана по организации работы с обучающимися, имеющий сложный дефект (МО РФ от 03.04.2003г. №27/27 22-6). Учебный план для 1, 2. 3, 4, 6 и 7 классов составлен в соответствии с требованиями ФГОС образования обучающихся с умственной отсталостью (интеллектуальными нарушениями), на основе АООП, 2 вариант.</w:t>
      </w:r>
    </w:p>
    <w:p w:rsidR="00C44F3A" w:rsidRDefault="00C44F3A" w:rsidP="00C44F3A">
      <w:pPr>
        <w:spacing w:line="240" w:lineRule="auto"/>
        <w:ind w:left="357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для обучающихся с умеренной, тяжелой, глубокой умственной отсталостью (интеллектуальными нарушениями), с тяжелыми и множественными нарушениями развития обеспечивает введение в действие и реализацию требований Стандарта, определяет общий объем нагрузки и максимальный объем учебной нагрузки обучающихся, состав и структуру образовательных областей. </w:t>
      </w:r>
    </w:p>
    <w:p w:rsidR="00C44F3A" w:rsidRDefault="00C44F3A" w:rsidP="00C44F3A">
      <w:pPr>
        <w:spacing w:line="240" w:lineRule="auto"/>
        <w:ind w:left="357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2 АООП, включает две части: </w:t>
      </w:r>
    </w:p>
    <w:p w:rsidR="00C44F3A" w:rsidRDefault="00C44F3A" w:rsidP="00C44F3A">
      <w:pPr>
        <w:spacing w:line="240" w:lineRule="auto"/>
        <w:ind w:left="357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– обязательная часть, включает: </w:t>
      </w:r>
    </w:p>
    <w:p w:rsidR="00C44F3A" w:rsidRDefault="00C44F3A" w:rsidP="00C44F3A">
      <w:pPr>
        <w:spacing w:line="240" w:lineRule="auto"/>
        <w:ind w:left="357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шесть образовательных областей, представленных девятью учебными предметами; </w:t>
      </w:r>
    </w:p>
    <w:p w:rsidR="00C44F3A" w:rsidRDefault="00C44F3A" w:rsidP="00C44F3A">
      <w:pPr>
        <w:spacing w:line="240" w:lineRule="auto"/>
        <w:ind w:left="357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– часть, формируемая участниками образовательного процесса, включает: </w:t>
      </w:r>
    </w:p>
    <w:p w:rsidR="00C44F3A" w:rsidRDefault="00C44F3A" w:rsidP="00C44F3A">
      <w:pPr>
        <w:spacing w:line="240" w:lineRule="auto"/>
        <w:ind w:left="357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-коррекционные занятия по программе «Коррекция и развитие познавательных процессов», проводимых учителем-дефектологом.</w:t>
      </w:r>
    </w:p>
    <w:p w:rsidR="00BA7BA6" w:rsidRDefault="00BA7BA6" w:rsidP="00C44F3A">
      <w:pPr>
        <w:spacing w:line="240" w:lineRule="auto"/>
        <w:ind w:left="357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7BA6" w:rsidRDefault="00BA7BA6" w:rsidP="00C44F3A">
      <w:pPr>
        <w:spacing w:line="240" w:lineRule="auto"/>
        <w:ind w:left="357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7BA6" w:rsidRDefault="00BA7BA6" w:rsidP="00C44F3A">
      <w:pPr>
        <w:spacing w:line="240" w:lineRule="auto"/>
        <w:ind w:left="357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4F3A" w:rsidRDefault="00C44F3A" w:rsidP="00C44F3A">
      <w:pPr>
        <w:spacing w:line="240" w:lineRule="auto"/>
        <w:ind w:left="357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4F3A" w:rsidRDefault="00C44F3A" w:rsidP="00C44F3A">
      <w:pPr>
        <w:spacing w:line="24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Начало и продолжительность учебного года и каникул устанавливаются в соответствии со сроками, действующими для всех общеобразовательных учреждений. </w:t>
      </w:r>
    </w:p>
    <w:p w:rsidR="00C44F3A" w:rsidRDefault="00C44F3A" w:rsidP="00C44F3A">
      <w:pPr>
        <w:spacing w:line="24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урока в 1 классе в сентябре, октябре - 3 урока в день по 35 минут каждый; ноябре, декабре – 4 урока в день по 35 минут; январь-май – по 4 урока по 40 минут каждый; во 2-9 классах по 40 минут. </w:t>
      </w:r>
    </w:p>
    <w:p w:rsidR="00C44F3A" w:rsidRDefault="00C44F3A" w:rsidP="00C44F3A">
      <w:pPr>
        <w:spacing w:line="240" w:lineRule="auto"/>
        <w:ind w:left="357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классе отметки учащимся не выставляются. Результат продвижения обучающихся в развитии определяется на основе анализа (мониторинг) их продуктивной деятельности (поделок, рисунков, уровня развития речи). </w:t>
      </w:r>
    </w:p>
    <w:p w:rsidR="00C44F3A" w:rsidRDefault="00C44F3A" w:rsidP="00C44F3A">
      <w:pPr>
        <w:spacing w:line="240" w:lineRule="auto"/>
        <w:ind w:left="357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индивидуального обучения на дому составлен в соответствии с учебными предметами предметных областей и занятиями коррекционно-развивающей области класса, в котором обучается ребенок. </w:t>
      </w:r>
    </w:p>
    <w:p w:rsidR="00C44F3A" w:rsidRPr="00BA7BA6" w:rsidRDefault="00C44F3A" w:rsidP="00BA7BA6">
      <w:pPr>
        <w:spacing w:line="240" w:lineRule="auto"/>
        <w:ind w:left="357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9 классов учащиеся сдают экзамен по трудовому обучению и получают документ установленного образца об окончании школы.</w:t>
      </w:r>
    </w:p>
    <w:p w:rsidR="00C44F3A" w:rsidRDefault="00C44F3A" w:rsidP="00BA7BA6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9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85"/>
        <w:gridCol w:w="393"/>
        <w:gridCol w:w="165"/>
        <w:gridCol w:w="2510"/>
        <w:gridCol w:w="823"/>
        <w:gridCol w:w="28"/>
        <w:gridCol w:w="850"/>
        <w:gridCol w:w="851"/>
        <w:gridCol w:w="850"/>
        <w:gridCol w:w="1005"/>
      </w:tblGrid>
      <w:tr w:rsidR="00D6231C" w:rsidTr="000D6A90">
        <w:trPr>
          <w:trHeight w:val="2482"/>
        </w:trPr>
        <w:tc>
          <w:tcPr>
            <w:tcW w:w="99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Учебный план</w:t>
            </w:r>
          </w:p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 xml:space="preserve">в рамках реализации </w:t>
            </w:r>
            <w:proofErr w:type="gramStart"/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федерального</w:t>
            </w:r>
            <w:proofErr w:type="gramEnd"/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 xml:space="preserve"> государственного</w:t>
            </w:r>
          </w:p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образовательного стандарта образования</w:t>
            </w:r>
          </w:p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обучающихся</w:t>
            </w:r>
            <w:proofErr w:type="gramEnd"/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 xml:space="preserve"> с умственной отсталостью</w:t>
            </w:r>
          </w:p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(интеллектуальными нарушениями)</w:t>
            </w:r>
          </w:p>
          <w:p w:rsidR="00D6231C" w:rsidRDefault="00D6231C" w:rsidP="00C917F5">
            <w:pPr>
              <w:pageBreakBefore/>
              <w:autoSpaceDE w:val="0"/>
              <w:autoSpaceDN/>
              <w:spacing w:line="240" w:lineRule="atLeast"/>
              <w:ind w:firstLine="454"/>
              <w:contextualSpacing/>
              <w:jc w:val="center"/>
              <w:textAlignment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ar-SA"/>
              </w:rPr>
              <w:t xml:space="preserve">1-4 </w:t>
            </w: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классы</w:t>
            </w:r>
          </w:p>
          <w:p w:rsidR="00D6231C" w:rsidRDefault="00D6231C" w:rsidP="00C917F5">
            <w:pPr>
              <w:pageBreakBefore/>
              <w:autoSpaceDE w:val="0"/>
              <w:autoSpaceDN/>
              <w:spacing w:line="240" w:lineRule="atLeast"/>
              <w:ind w:firstLine="454"/>
              <w:contextualSpacing/>
              <w:jc w:val="center"/>
              <w:textAlignment w:val="center"/>
              <w:rPr>
                <w:rFonts w:ascii="Calibri" w:eastAsia="Arial Unicode MS" w:hAnsi="Calibri" w:cs="Calibri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Вариант 1</w:t>
            </w:r>
          </w:p>
        </w:tc>
      </w:tr>
      <w:tr w:rsidR="00D6231C" w:rsidTr="000D6A90">
        <w:trPr>
          <w:trHeight w:val="290"/>
        </w:trPr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Предметные области</w:t>
            </w:r>
          </w:p>
        </w:tc>
        <w:tc>
          <w:tcPr>
            <w:tcW w:w="30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Учебные</w:t>
            </w:r>
          </w:p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предметы</w:t>
            </w:r>
          </w:p>
        </w:tc>
        <w:tc>
          <w:tcPr>
            <w:tcW w:w="4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Calibri" w:eastAsia="Arial Unicode MS" w:hAnsi="Calibri" w:cs="Calibri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Количество учебных часов в неделю</w:t>
            </w:r>
          </w:p>
        </w:tc>
      </w:tr>
      <w:tr w:rsidR="00D6231C" w:rsidTr="000D6A90">
        <w:trPr>
          <w:trHeight w:val="290"/>
        </w:trPr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231C" w:rsidRDefault="00D6231C" w:rsidP="00C917F5">
            <w:pPr>
              <w:autoSpaceDN/>
              <w:spacing w:after="0"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231C" w:rsidRDefault="00D6231C" w:rsidP="00C917F5">
            <w:pPr>
              <w:autoSpaceDN/>
              <w:spacing w:after="0"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31C" w:rsidRDefault="00D6231C" w:rsidP="00C917F5">
            <w:pPr>
              <w:suppressAutoHyphens/>
              <w:snapToGrid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Всего</w:t>
            </w:r>
          </w:p>
        </w:tc>
      </w:tr>
      <w:tr w:rsidR="00D6231C" w:rsidTr="000D6A90">
        <w:trPr>
          <w:trHeight w:val="301"/>
        </w:trPr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231C" w:rsidRDefault="00D6231C" w:rsidP="00C917F5">
            <w:pPr>
              <w:autoSpaceDN/>
              <w:spacing w:after="0"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231C" w:rsidRDefault="00D6231C" w:rsidP="00C917F5">
            <w:pPr>
              <w:autoSpaceDN/>
              <w:spacing w:after="0"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31C" w:rsidRDefault="00D6231C" w:rsidP="00C917F5">
            <w:pPr>
              <w:autoSpaceDN/>
              <w:spacing w:after="0"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D6231C" w:rsidTr="000D6A90">
        <w:trPr>
          <w:trHeight w:hRule="exact" w:val="284"/>
        </w:trPr>
        <w:tc>
          <w:tcPr>
            <w:tcW w:w="5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i/>
                <w:color w:val="00000A"/>
                <w:kern w:val="2"/>
                <w:sz w:val="24"/>
                <w:szCs w:val="24"/>
                <w:lang w:eastAsia="ar-SA"/>
              </w:rPr>
              <w:t>Обязательная часть</w:t>
            </w:r>
          </w:p>
        </w:tc>
        <w:tc>
          <w:tcPr>
            <w:tcW w:w="4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1C" w:rsidRDefault="00D6231C" w:rsidP="00C917F5">
            <w:pPr>
              <w:suppressAutoHyphens/>
              <w:snapToGrid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D6231C" w:rsidTr="000D6A90">
        <w:trPr>
          <w:trHeight w:val="282"/>
        </w:trPr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Язык и речевая практика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Calibri" w:eastAsia="Arial Unicode MS" w:hAnsi="Calibri" w:cs="Calibri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12</w:t>
            </w:r>
          </w:p>
        </w:tc>
      </w:tr>
      <w:tr w:rsidR="00D6231C" w:rsidTr="000D6A90">
        <w:trPr>
          <w:trHeight w:val="284"/>
        </w:trPr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231C" w:rsidRDefault="00D6231C" w:rsidP="00C917F5">
            <w:pPr>
              <w:autoSpaceDN/>
              <w:spacing w:after="0"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Чтение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15</w:t>
            </w:r>
          </w:p>
        </w:tc>
      </w:tr>
      <w:tr w:rsidR="00D6231C" w:rsidTr="000D6A90">
        <w:trPr>
          <w:trHeight w:val="276"/>
        </w:trPr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231C" w:rsidRDefault="00D6231C" w:rsidP="00C917F5">
            <w:pPr>
              <w:autoSpaceDN/>
              <w:spacing w:after="0"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Речевая практика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</w:tr>
      <w:tr w:rsidR="00D6231C" w:rsidTr="000D6A90">
        <w:trPr>
          <w:trHeight w:val="296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Calibri" w:eastAsia="Arial Unicode MS" w:hAnsi="Calibri" w:cs="Calibri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15</w:t>
            </w:r>
          </w:p>
        </w:tc>
      </w:tr>
      <w:tr w:rsidR="00D6231C" w:rsidTr="000D6A90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Естествознание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Мир природы и человека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Calibri" w:eastAsia="Arial Unicode MS" w:hAnsi="Calibri" w:cs="Calibri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5</w:t>
            </w:r>
          </w:p>
        </w:tc>
      </w:tr>
      <w:tr w:rsidR="00D6231C" w:rsidTr="000D6A90">
        <w:trPr>
          <w:trHeight w:val="292"/>
        </w:trPr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Музыка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Calibri" w:eastAsia="Arial Unicode MS" w:hAnsi="Calibri" w:cs="Calibri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5</w:t>
            </w:r>
          </w:p>
        </w:tc>
      </w:tr>
      <w:tr w:rsidR="00D6231C" w:rsidTr="000D6A90">
        <w:trPr>
          <w:trHeight w:val="283"/>
        </w:trPr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231C" w:rsidRDefault="00D6231C" w:rsidP="00C917F5">
            <w:pPr>
              <w:autoSpaceDN/>
              <w:spacing w:after="0"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Рисование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</w:tr>
      <w:tr w:rsidR="00D6231C" w:rsidTr="000D6A90">
        <w:trPr>
          <w:trHeight w:val="321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Calibri" w:eastAsia="Arial Unicode MS" w:hAnsi="Calibri" w:cs="Calibri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12</w:t>
            </w:r>
          </w:p>
        </w:tc>
      </w:tr>
      <w:tr w:rsidR="00D6231C" w:rsidTr="000D6A90">
        <w:trPr>
          <w:trHeight w:val="321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Ручной труд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Calibri" w:eastAsia="Arial Unicode MS" w:hAnsi="Calibri" w:cs="Calibri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5</w:t>
            </w:r>
          </w:p>
        </w:tc>
      </w:tr>
      <w:tr w:rsidR="00D6231C" w:rsidTr="000D6A90">
        <w:trPr>
          <w:trHeight w:val="351"/>
        </w:trPr>
        <w:tc>
          <w:tcPr>
            <w:tcW w:w="5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iCs/>
                <w:color w:val="00000A"/>
                <w:kern w:val="2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Calibri" w:eastAsia="Arial Unicode MS" w:hAnsi="Calibri" w:cs="Calibri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81</w:t>
            </w:r>
          </w:p>
        </w:tc>
      </w:tr>
      <w:tr w:rsidR="00D6231C" w:rsidTr="000D6A90">
        <w:trPr>
          <w:trHeight w:val="380"/>
        </w:trPr>
        <w:tc>
          <w:tcPr>
            <w:tcW w:w="2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color w:val="00000A"/>
                <w:kern w:val="2"/>
                <w:sz w:val="24"/>
                <w:szCs w:val="24"/>
                <w:lang w:eastAsia="ar-SA"/>
              </w:rPr>
              <w:t>Часть, формируемая участниками образовательных отношений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Весёлый язычок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</w:tr>
      <w:tr w:rsidR="00D6231C" w:rsidTr="000D6A90">
        <w:trPr>
          <w:trHeight w:val="291"/>
        </w:trPr>
        <w:tc>
          <w:tcPr>
            <w:tcW w:w="2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6231C" w:rsidRDefault="00D6231C" w:rsidP="00C917F5">
            <w:pPr>
              <w:autoSpaceDN/>
              <w:spacing w:after="0"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Основы финансовой грамотности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</w:tr>
      <w:tr w:rsidR="00D6231C" w:rsidTr="000D6A90">
        <w:trPr>
          <w:trHeight w:val="211"/>
        </w:trPr>
        <w:tc>
          <w:tcPr>
            <w:tcW w:w="2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6231C" w:rsidRDefault="00D6231C" w:rsidP="00C917F5">
            <w:pPr>
              <w:autoSpaceDN/>
              <w:spacing w:after="0"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Жизнь в безопасности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</w:tr>
      <w:tr w:rsidR="00D6231C" w:rsidTr="000D6A90">
        <w:trPr>
          <w:trHeight w:val="219"/>
        </w:trPr>
        <w:tc>
          <w:tcPr>
            <w:tcW w:w="2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6231C" w:rsidRDefault="00D6231C" w:rsidP="00C917F5">
            <w:pPr>
              <w:autoSpaceDN/>
              <w:spacing w:after="0"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D6231C" w:rsidTr="000D6A90">
        <w:trPr>
          <w:trHeight w:val="669"/>
        </w:trPr>
        <w:tc>
          <w:tcPr>
            <w:tcW w:w="5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 xml:space="preserve">Максимально допустимая аудиторная недельная нагрузка </w:t>
            </w: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(при 5-дневной учебной неделе)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Calibri" w:eastAsia="Arial Unicode MS" w:hAnsi="Calibri" w:cs="Calibri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90</w:t>
            </w:r>
          </w:p>
        </w:tc>
      </w:tr>
      <w:tr w:rsidR="00D6231C" w:rsidTr="000D6A90">
        <w:trPr>
          <w:trHeight w:val="238"/>
        </w:trPr>
        <w:tc>
          <w:tcPr>
            <w:tcW w:w="30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widowControl w:val="0"/>
              <w:suppressAutoHyphens/>
              <w:autoSpaceDE w:val="0"/>
              <w:autoSpaceDN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Коррекционно-</w:t>
            </w: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lastRenderedPageBreak/>
              <w:t>развивающая область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widowControl w:val="0"/>
              <w:suppressAutoHyphens/>
              <w:autoSpaceDE w:val="0"/>
              <w:autoSpaceDN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lastRenderedPageBreak/>
              <w:t>Ритмика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715421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715421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715421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715421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31C" w:rsidRDefault="00715421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4</w:t>
            </w:r>
          </w:p>
        </w:tc>
      </w:tr>
      <w:tr w:rsidR="00D6231C" w:rsidTr="000D6A90">
        <w:trPr>
          <w:trHeight w:val="417"/>
        </w:trPr>
        <w:tc>
          <w:tcPr>
            <w:tcW w:w="30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231C" w:rsidRDefault="00D6231C" w:rsidP="00C917F5">
            <w:pPr>
              <w:autoSpaceDN/>
              <w:spacing w:after="0"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widowControl w:val="0"/>
              <w:suppressAutoHyphens/>
              <w:autoSpaceDE w:val="0"/>
              <w:autoSpaceDN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Логопедические занятия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72071E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72071E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72071E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72071E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31C" w:rsidRDefault="0072071E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12</w:t>
            </w:r>
          </w:p>
        </w:tc>
      </w:tr>
      <w:tr w:rsidR="00D6231C" w:rsidTr="000D6A90">
        <w:trPr>
          <w:trHeight w:val="417"/>
        </w:trPr>
        <w:tc>
          <w:tcPr>
            <w:tcW w:w="30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231C" w:rsidRDefault="00D6231C" w:rsidP="00C917F5">
            <w:pPr>
              <w:autoSpaceDN/>
              <w:spacing w:after="0"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widowControl w:val="0"/>
              <w:suppressAutoHyphens/>
              <w:autoSpaceDE w:val="0"/>
              <w:autoSpaceDN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Психокоррекционные занятия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8</w:t>
            </w:r>
          </w:p>
        </w:tc>
      </w:tr>
      <w:tr w:rsidR="00D6231C" w:rsidTr="000D6A90">
        <w:trPr>
          <w:trHeight w:val="273"/>
        </w:trPr>
        <w:tc>
          <w:tcPr>
            <w:tcW w:w="30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231C" w:rsidRDefault="00D6231C" w:rsidP="00C917F5">
            <w:pPr>
              <w:autoSpaceDN/>
              <w:spacing w:after="0"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widowControl w:val="0"/>
              <w:suppressAutoHyphens/>
              <w:autoSpaceDE w:val="0"/>
              <w:autoSpaceDN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Calibri" w:eastAsia="Arial Unicode MS" w:hAnsi="Calibri" w:cs="Calibri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24</w:t>
            </w:r>
          </w:p>
        </w:tc>
      </w:tr>
      <w:tr w:rsidR="00D6231C" w:rsidTr="000D6A90">
        <w:trPr>
          <w:trHeight w:val="285"/>
        </w:trPr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6231C" w:rsidRDefault="00D6231C" w:rsidP="00C917F5">
            <w:pPr>
              <w:widowControl w:val="0"/>
              <w:suppressAutoHyphens/>
              <w:autoSpaceDE w:val="0"/>
              <w:autoSpaceDN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Внеурочная деятельность</w:t>
            </w: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231C" w:rsidRDefault="00D6231C" w:rsidP="00C917F5">
            <w:pPr>
              <w:widowControl w:val="0"/>
              <w:suppressAutoHyphens/>
              <w:autoSpaceDE w:val="0"/>
              <w:autoSpaceDN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  <w:p w:rsidR="00D6231C" w:rsidRDefault="00D6231C" w:rsidP="00C917F5">
            <w:pPr>
              <w:widowControl w:val="0"/>
              <w:suppressAutoHyphens/>
              <w:autoSpaceDE w:val="0"/>
              <w:autoSpaceDN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«Тропинка здоровья»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4</w:t>
            </w:r>
          </w:p>
        </w:tc>
      </w:tr>
      <w:tr w:rsidR="00D6231C" w:rsidTr="000D6A90">
        <w:trPr>
          <w:trHeight w:val="230"/>
        </w:trPr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6231C" w:rsidRDefault="00D6231C" w:rsidP="00C917F5">
            <w:pPr>
              <w:widowControl w:val="0"/>
              <w:suppressAutoHyphens/>
              <w:autoSpaceDE w:val="0"/>
              <w:autoSpaceDN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Cs w:val="24"/>
                <w:lang w:eastAsia="ar-SA"/>
              </w:rPr>
              <w:t>Спортивно-оздоровительное</w:t>
            </w:r>
          </w:p>
        </w:tc>
        <w:tc>
          <w:tcPr>
            <w:tcW w:w="2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231C" w:rsidRDefault="00D6231C" w:rsidP="00C917F5">
            <w:pPr>
              <w:autoSpaceDN/>
              <w:spacing w:after="0"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231C" w:rsidRDefault="00D6231C" w:rsidP="00C917F5">
            <w:pPr>
              <w:autoSpaceDN/>
              <w:spacing w:after="0"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231C" w:rsidRDefault="00D6231C" w:rsidP="00C917F5">
            <w:pPr>
              <w:autoSpaceDN/>
              <w:spacing w:after="0"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231C" w:rsidRDefault="00D6231C" w:rsidP="00C917F5">
            <w:pPr>
              <w:autoSpaceDN/>
              <w:spacing w:after="0"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231C" w:rsidRDefault="00D6231C" w:rsidP="00C917F5">
            <w:pPr>
              <w:autoSpaceDN/>
              <w:spacing w:after="0"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31C" w:rsidRDefault="00D6231C" w:rsidP="00C917F5">
            <w:pPr>
              <w:autoSpaceDN/>
              <w:spacing w:after="0"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4C4367" w:rsidTr="004C4367">
        <w:tc>
          <w:tcPr>
            <w:tcW w:w="304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4367" w:rsidRDefault="004C4367" w:rsidP="00C917F5">
            <w:pPr>
              <w:widowControl w:val="0"/>
              <w:suppressAutoHyphens/>
              <w:autoSpaceDE w:val="0"/>
              <w:autoSpaceDN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Cs w:val="24"/>
                <w:lang w:eastAsia="ar-SA"/>
              </w:rPr>
              <w:t>Воспитание эстетической культуры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4367" w:rsidRDefault="004C4367" w:rsidP="00C917F5">
            <w:pPr>
              <w:widowControl w:val="0"/>
              <w:suppressAutoHyphens/>
              <w:autoSpaceDE w:val="0"/>
              <w:autoSpaceDN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«Я и мир вокруг меня»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4367" w:rsidRDefault="004C4367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4367" w:rsidRDefault="004C4367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4367" w:rsidRDefault="004C4367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4367" w:rsidRDefault="004C4367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367" w:rsidRDefault="004C4367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</w:tr>
      <w:tr w:rsidR="004C4367" w:rsidTr="004C4367">
        <w:tc>
          <w:tcPr>
            <w:tcW w:w="3043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C4367" w:rsidRDefault="004C4367" w:rsidP="00C917F5">
            <w:pPr>
              <w:autoSpaceDN/>
              <w:spacing w:after="0"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4367" w:rsidRDefault="004C4367" w:rsidP="00C917F5">
            <w:pPr>
              <w:widowControl w:val="0"/>
              <w:suppressAutoHyphens/>
              <w:autoSpaceDE w:val="0"/>
              <w:autoSpaceDN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Cs w:val="24"/>
                <w:lang w:eastAsia="ar-SA"/>
              </w:rPr>
              <w:t>«Азбука добра»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4367" w:rsidRDefault="004C4367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4367" w:rsidRDefault="004C4367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4367" w:rsidRDefault="004C4367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4367" w:rsidRDefault="004C4367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67" w:rsidRDefault="004C4367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0D6A90" w:rsidTr="000D6A90">
        <w:tc>
          <w:tcPr>
            <w:tcW w:w="304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6A90" w:rsidRDefault="004C4367" w:rsidP="00C917F5">
            <w:pPr>
              <w:widowControl w:val="0"/>
              <w:suppressAutoHyphens/>
              <w:autoSpaceDE w:val="0"/>
              <w:autoSpaceDN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Cs w:val="24"/>
                <w:lang w:eastAsia="ar-SA"/>
              </w:rPr>
              <w:t>Развитие творческих способностей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A90" w:rsidRDefault="000D6A90" w:rsidP="00C917F5">
            <w:pPr>
              <w:widowControl w:val="0"/>
              <w:suppressAutoHyphens/>
              <w:autoSpaceDE w:val="0"/>
              <w:autoSpaceDN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«</w:t>
            </w:r>
            <w:r w:rsidR="004C4367"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Волшебная кисточка</w:t>
            </w: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A90" w:rsidRDefault="000D6A9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A90" w:rsidRDefault="004C4367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A90" w:rsidRDefault="004C4367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A90" w:rsidRDefault="000D6A9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90" w:rsidRDefault="004C4367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</w:tr>
      <w:tr w:rsidR="00D6231C" w:rsidTr="000D6A90">
        <w:tc>
          <w:tcPr>
            <w:tcW w:w="3043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6231C" w:rsidRDefault="00D6231C" w:rsidP="00C917F5">
            <w:pPr>
              <w:autoSpaceDN/>
              <w:spacing w:after="0"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widowControl w:val="0"/>
              <w:suppressAutoHyphens/>
              <w:autoSpaceDE w:val="0"/>
              <w:autoSpaceDN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Cs w:val="24"/>
                <w:lang w:eastAsia="ar-SA"/>
              </w:rPr>
              <w:t>«</w:t>
            </w:r>
            <w:r w:rsidR="004C4367">
              <w:rPr>
                <w:rFonts w:ascii="Times New Roman" w:eastAsia="Arial Unicode MS" w:hAnsi="Times New Roman"/>
                <w:color w:val="00000A"/>
                <w:kern w:val="2"/>
                <w:szCs w:val="24"/>
                <w:lang w:eastAsia="ar-SA"/>
              </w:rPr>
              <w:t>Умелые ручки»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1C" w:rsidRDefault="004C4367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4C4367" w:rsidTr="004C4367"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4367" w:rsidRDefault="004C4367" w:rsidP="00C917F5">
            <w:pPr>
              <w:widowControl w:val="0"/>
              <w:suppressAutoHyphens/>
              <w:autoSpaceDE w:val="0"/>
              <w:autoSpaceDN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Cs w:val="24"/>
                <w:lang w:eastAsia="ar-SA"/>
              </w:rPr>
              <w:t>Информационно-просветительская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4367" w:rsidRDefault="004C4367" w:rsidP="00C917F5">
            <w:pPr>
              <w:widowControl w:val="0"/>
              <w:suppressAutoHyphens/>
              <w:autoSpaceDE w:val="0"/>
              <w:autoSpaceDN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«Разговор о важном»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4367" w:rsidRDefault="004C4367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4367" w:rsidRDefault="004C4367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4367" w:rsidRDefault="004C4367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4367" w:rsidRDefault="004C4367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367" w:rsidRDefault="004C4367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4</w:t>
            </w:r>
          </w:p>
        </w:tc>
      </w:tr>
      <w:tr w:rsidR="00D6231C" w:rsidTr="000D6A90"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6231C" w:rsidRDefault="00D6231C" w:rsidP="00C917F5">
            <w:pPr>
              <w:widowControl w:val="0"/>
              <w:suppressAutoHyphens/>
              <w:autoSpaceDE w:val="0"/>
              <w:autoSpaceDN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2F655B" w:rsidP="00C917F5">
            <w:pPr>
              <w:widowControl w:val="0"/>
              <w:suppressAutoHyphens/>
              <w:autoSpaceDE w:val="0"/>
              <w:autoSpaceDN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Pr="002F655B" w:rsidRDefault="002F655B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2F655B"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Pr="002F655B" w:rsidRDefault="002F655B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2F655B"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Pr="002F655B" w:rsidRDefault="002F655B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2F655B"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Pr="002F655B" w:rsidRDefault="002F655B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2F655B"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31C" w:rsidRPr="002F655B" w:rsidRDefault="002F655B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2F655B"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16</w:t>
            </w:r>
          </w:p>
        </w:tc>
      </w:tr>
      <w:tr w:rsidR="00D6231C" w:rsidTr="000D6A90">
        <w:trPr>
          <w:trHeight w:val="333"/>
        </w:trPr>
        <w:tc>
          <w:tcPr>
            <w:tcW w:w="5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widowControl w:val="0"/>
              <w:suppressAutoHyphens/>
              <w:autoSpaceDE w:val="0"/>
              <w:autoSpaceDN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31C" w:rsidRDefault="00D6231C" w:rsidP="00C917F5">
            <w:pPr>
              <w:suppressAutoHyphens/>
              <w:spacing w:line="240" w:lineRule="atLeast"/>
              <w:contextualSpacing/>
              <w:jc w:val="center"/>
              <w:rPr>
                <w:rFonts w:ascii="Calibri" w:eastAsia="Arial Unicode MS" w:hAnsi="Calibri" w:cs="Calibri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130</w:t>
            </w:r>
          </w:p>
        </w:tc>
      </w:tr>
    </w:tbl>
    <w:p w:rsidR="00D6231C" w:rsidRPr="008F133E" w:rsidRDefault="008F133E" w:rsidP="00C917F5">
      <w:pPr>
        <w:spacing w:after="200" w:line="240" w:lineRule="atLeast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90/24/16/</w:t>
      </w:r>
      <w:r w:rsidR="00D6231C" w:rsidRPr="008F133E">
        <w:rPr>
          <w:rFonts w:ascii="Times New Roman" w:hAnsi="Times New Roman" w:cs="Times New Roman"/>
          <w:b/>
        </w:rPr>
        <w:t>130</w:t>
      </w:r>
    </w:p>
    <w:p w:rsidR="00681085" w:rsidRDefault="00681085" w:rsidP="00C917F5">
      <w:pPr>
        <w:spacing w:after="200" w:line="240" w:lineRule="atLeast"/>
        <w:contextualSpacing/>
        <w:jc w:val="center"/>
      </w:pPr>
    </w:p>
    <w:tbl>
      <w:tblPr>
        <w:tblW w:w="1023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08"/>
        <w:gridCol w:w="284"/>
        <w:gridCol w:w="31"/>
        <w:gridCol w:w="2835"/>
        <w:gridCol w:w="964"/>
        <w:gridCol w:w="28"/>
        <w:gridCol w:w="822"/>
        <w:gridCol w:w="29"/>
        <w:gridCol w:w="680"/>
        <w:gridCol w:w="29"/>
        <w:gridCol w:w="680"/>
        <w:gridCol w:w="28"/>
        <w:gridCol w:w="680"/>
        <w:gridCol w:w="29"/>
        <w:gridCol w:w="709"/>
      </w:tblGrid>
      <w:tr w:rsidR="00681085" w:rsidRPr="00AC478D" w:rsidTr="007B7337">
        <w:trPr>
          <w:trHeight w:hRule="exact" w:val="1865"/>
        </w:trPr>
        <w:tc>
          <w:tcPr>
            <w:tcW w:w="102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85" w:rsidRPr="00A52E29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A52E29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Учебный план</w:t>
            </w:r>
          </w:p>
          <w:p w:rsidR="00681085" w:rsidRPr="00A52E29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A52E29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 xml:space="preserve">в рамках реализации </w:t>
            </w:r>
            <w:proofErr w:type="gramStart"/>
            <w:r w:rsidRPr="00A52E29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федерального</w:t>
            </w:r>
            <w:proofErr w:type="gramEnd"/>
            <w:r w:rsidRPr="00A52E29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 xml:space="preserve"> государственного</w:t>
            </w:r>
          </w:p>
          <w:p w:rsidR="00681085" w:rsidRPr="00A52E29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A52E29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образовательного стандарта образования</w:t>
            </w:r>
          </w:p>
          <w:p w:rsidR="00681085" w:rsidRPr="00A52E29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proofErr w:type="gramStart"/>
            <w:r w:rsidRPr="00A52E29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обучающихся</w:t>
            </w:r>
            <w:proofErr w:type="gramEnd"/>
            <w:r w:rsidRPr="00A52E29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 xml:space="preserve"> с умственной отсталостью</w:t>
            </w:r>
          </w:p>
          <w:p w:rsidR="00500D2D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A52E29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(интеллектуальными нарушениями)</w:t>
            </w:r>
          </w:p>
          <w:p w:rsidR="00500D2D" w:rsidRDefault="00500D2D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1-4 классы</w:t>
            </w:r>
          </w:p>
          <w:p w:rsidR="00500D2D" w:rsidRDefault="00500D2D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Вариант 2</w:t>
            </w:r>
          </w:p>
          <w:p w:rsidR="00681085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  <w:p w:rsidR="00681085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  <w:p w:rsidR="00681085" w:rsidRPr="00A52E29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  <w:p w:rsidR="00681085" w:rsidRPr="00A52E29" w:rsidRDefault="00681085" w:rsidP="00C917F5">
            <w:pPr>
              <w:pageBreakBefore/>
              <w:autoSpaceDE w:val="0"/>
              <w:spacing w:line="240" w:lineRule="atLeast"/>
              <w:ind w:firstLine="454"/>
              <w:contextualSpacing/>
              <w:jc w:val="center"/>
              <w:textAlignment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A52E29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1-4 классы</w:t>
            </w:r>
          </w:p>
          <w:p w:rsidR="00681085" w:rsidRPr="00A52E29" w:rsidRDefault="00681085" w:rsidP="00C917F5">
            <w:pPr>
              <w:pageBreakBefore/>
              <w:autoSpaceDE w:val="0"/>
              <w:spacing w:line="240" w:lineRule="atLeast"/>
              <w:ind w:firstLine="454"/>
              <w:contextualSpacing/>
              <w:jc w:val="center"/>
              <w:textAlignment w:val="center"/>
              <w:rPr>
                <w:rFonts w:ascii="Calibri" w:eastAsia="Arial Unicode MS" w:hAnsi="Calibri" w:cs="Calibri"/>
                <w:kern w:val="1"/>
                <w:szCs w:val="24"/>
                <w:lang w:eastAsia="ar-SA"/>
              </w:rPr>
            </w:pPr>
            <w:r w:rsidRPr="00A52E29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Вариант 2</w:t>
            </w:r>
          </w:p>
        </w:tc>
      </w:tr>
      <w:tr w:rsidR="00681085" w:rsidRPr="00AC478D" w:rsidTr="007B7337">
        <w:trPr>
          <w:trHeight w:val="290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74072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740722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Предметные области</w:t>
            </w:r>
          </w:p>
        </w:tc>
        <w:tc>
          <w:tcPr>
            <w:tcW w:w="31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74072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740722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Учебные</w:t>
            </w:r>
          </w:p>
          <w:p w:rsidR="00681085" w:rsidRPr="0074072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740722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предметы</w:t>
            </w:r>
          </w:p>
        </w:tc>
        <w:tc>
          <w:tcPr>
            <w:tcW w:w="46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85" w:rsidRPr="00A52E29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Calibri" w:eastAsia="Arial Unicode MS" w:hAnsi="Calibri" w:cs="Calibri"/>
                <w:kern w:val="1"/>
                <w:szCs w:val="24"/>
                <w:lang w:eastAsia="ar-SA"/>
              </w:rPr>
            </w:pPr>
            <w:r w:rsidRPr="00A52E29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Количество учебных часов в неделю</w:t>
            </w:r>
          </w:p>
        </w:tc>
      </w:tr>
      <w:tr w:rsidR="00681085" w:rsidRPr="00AC478D" w:rsidTr="007B7337">
        <w:trPr>
          <w:trHeight w:val="290"/>
        </w:trPr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74072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</w:tc>
        <w:tc>
          <w:tcPr>
            <w:tcW w:w="31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74072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</w:tc>
        <w:tc>
          <w:tcPr>
            <w:tcW w:w="39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A52E29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A52E29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Классы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1085" w:rsidRPr="00A52E29" w:rsidRDefault="00681085" w:rsidP="00C917F5">
            <w:pPr>
              <w:suppressAutoHyphens/>
              <w:snapToGrid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A52E29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Всего</w:t>
            </w:r>
          </w:p>
        </w:tc>
      </w:tr>
      <w:tr w:rsidR="00681085" w:rsidRPr="00AC478D" w:rsidTr="007B7337">
        <w:trPr>
          <w:trHeight w:val="301"/>
        </w:trPr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740722" w:rsidRDefault="00681085" w:rsidP="00C917F5">
            <w:pPr>
              <w:suppressAutoHyphens/>
              <w:snapToGrid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</w:tc>
        <w:tc>
          <w:tcPr>
            <w:tcW w:w="31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740722" w:rsidRDefault="00681085" w:rsidP="00C917F5">
            <w:pPr>
              <w:suppressAutoHyphens/>
              <w:snapToGrid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1 «А»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1 «Б»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73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085" w:rsidRPr="00AC478D" w:rsidRDefault="00681085" w:rsidP="00C917F5">
            <w:pPr>
              <w:suppressAutoHyphens/>
              <w:snapToGrid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FF0000"/>
                <w:kern w:val="1"/>
                <w:szCs w:val="24"/>
                <w:lang w:eastAsia="ar-SA"/>
              </w:rPr>
            </w:pPr>
          </w:p>
        </w:tc>
      </w:tr>
      <w:tr w:rsidR="00681085" w:rsidRPr="00AC478D" w:rsidTr="007B7337">
        <w:trPr>
          <w:trHeight w:hRule="exact" w:val="284"/>
        </w:trPr>
        <w:tc>
          <w:tcPr>
            <w:tcW w:w="5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74072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740722">
              <w:rPr>
                <w:rFonts w:ascii="Times New Roman" w:eastAsia="Arial Unicode MS" w:hAnsi="Times New Roman"/>
                <w:b/>
                <w:i/>
                <w:kern w:val="1"/>
                <w:szCs w:val="24"/>
                <w:lang w:eastAsia="ar-SA"/>
              </w:rPr>
              <w:t>Обязательная часть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napToGrid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</w:tc>
        <w:tc>
          <w:tcPr>
            <w:tcW w:w="37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napToGrid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</w:tc>
      </w:tr>
      <w:tr w:rsidR="00681085" w:rsidRPr="00DD6A75" w:rsidTr="007B7337">
        <w:trPr>
          <w:trHeight w:val="391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</w:tcBorders>
          </w:tcPr>
          <w:p w:rsidR="00681085" w:rsidRPr="0074072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74072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Язык и речевая практика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74072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74072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Речь и альтернативная коммуникация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Calibri" w:eastAsia="Arial Unicode MS" w:hAnsi="Calibri" w:cs="Calibri"/>
                <w:kern w:val="1"/>
                <w:szCs w:val="24"/>
                <w:lang w:eastAsia="ar-SA"/>
              </w:rPr>
            </w:pPr>
            <w:r w:rsidRPr="002216B2">
              <w:rPr>
                <w:rFonts w:ascii="Calibri" w:eastAsia="Arial Unicode MS" w:hAnsi="Calibri" w:cs="Calibri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1085" w:rsidRPr="00DD6A75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Calibri" w:eastAsia="Arial Unicode MS" w:hAnsi="Calibri" w:cs="Calibri"/>
                <w:kern w:val="1"/>
                <w:szCs w:val="24"/>
                <w:lang w:eastAsia="ar-SA"/>
              </w:rPr>
            </w:pPr>
            <w:r w:rsidRPr="00DD6A75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13</w:t>
            </w:r>
          </w:p>
        </w:tc>
      </w:tr>
      <w:tr w:rsidR="00681085" w:rsidRPr="00DD6A75" w:rsidTr="007B7337">
        <w:trPr>
          <w:trHeight w:val="398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74072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74072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Математика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74072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74072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Математические представления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Calibri" w:eastAsia="Arial Unicode MS" w:hAnsi="Calibri" w:cs="Calibri"/>
                <w:kern w:val="1"/>
                <w:szCs w:val="24"/>
                <w:lang w:eastAsia="ar-SA"/>
              </w:rPr>
            </w:pPr>
            <w:r w:rsidRPr="002216B2">
              <w:rPr>
                <w:rFonts w:ascii="Calibri" w:eastAsia="Arial Unicode MS" w:hAnsi="Calibri" w:cs="Calibri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1085" w:rsidRPr="00DD6A75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Calibri" w:eastAsia="Arial Unicode MS" w:hAnsi="Calibri" w:cs="Calibri"/>
                <w:kern w:val="1"/>
                <w:szCs w:val="24"/>
                <w:lang w:eastAsia="ar-SA"/>
              </w:rPr>
            </w:pPr>
            <w:r w:rsidRPr="00DD6A75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10</w:t>
            </w:r>
          </w:p>
        </w:tc>
      </w:tr>
      <w:tr w:rsidR="00681085" w:rsidRPr="00DD6A75" w:rsidTr="007B7337"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1085" w:rsidRPr="0074072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74072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Окружающий мир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74072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74072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Окружающий природный мир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Calibri" w:eastAsia="Arial Unicode MS" w:hAnsi="Calibri" w:cs="Calibri"/>
                <w:kern w:val="1"/>
                <w:szCs w:val="24"/>
                <w:lang w:eastAsia="ar-SA"/>
              </w:rPr>
            </w:pPr>
            <w:r w:rsidRPr="002216B2">
              <w:rPr>
                <w:rFonts w:ascii="Calibri" w:eastAsia="Arial Unicode MS" w:hAnsi="Calibri" w:cs="Calibri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1085" w:rsidRPr="00DD6A75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Calibri" w:eastAsia="Arial Unicode MS" w:hAnsi="Calibri" w:cs="Calibri"/>
                <w:kern w:val="1"/>
                <w:szCs w:val="24"/>
                <w:lang w:eastAsia="ar-SA"/>
              </w:rPr>
            </w:pPr>
            <w:r w:rsidRPr="00DD6A75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10</w:t>
            </w:r>
          </w:p>
        </w:tc>
      </w:tr>
      <w:tr w:rsidR="00681085" w:rsidRPr="00DD6A75" w:rsidTr="007B7337">
        <w:tc>
          <w:tcPr>
            <w:tcW w:w="2408" w:type="dxa"/>
            <w:vMerge/>
            <w:tcBorders>
              <w:left w:val="single" w:sz="4" w:space="0" w:color="000000"/>
            </w:tcBorders>
          </w:tcPr>
          <w:p w:rsidR="00681085" w:rsidRPr="0074072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74072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74072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Человек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1085" w:rsidRPr="00DD6A75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DD6A75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10</w:t>
            </w:r>
          </w:p>
        </w:tc>
      </w:tr>
      <w:tr w:rsidR="00681085" w:rsidRPr="00DD6A75" w:rsidTr="007B7337">
        <w:tc>
          <w:tcPr>
            <w:tcW w:w="2408" w:type="dxa"/>
            <w:vMerge/>
            <w:tcBorders>
              <w:left w:val="single" w:sz="4" w:space="0" w:color="000000"/>
            </w:tcBorders>
          </w:tcPr>
          <w:p w:rsidR="00681085" w:rsidRPr="0074072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74072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74072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Домоводство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1085" w:rsidRPr="00DD6A75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DD6A75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</w:tr>
      <w:tr w:rsidR="00681085" w:rsidRPr="00AC478D" w:rsidTr="007B7337"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1085" w:rsidRPr="0074072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74072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74072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Окружающий социальный мир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1085" w:rsidRPr="00DD6A75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DD6A75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5</w:t>
            </w:r>
          </w:p>
        </w:tc>
      </w:tr>
      <w:tr w:rsidR="00681085" w:rsidRPr="00AC478D" w:rsidTr="007B7337">
        <w:trPr>
          <w:trHeight w:val="292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1085" w:rsidRPr="0074072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74072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Искусство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74072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74072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Музыка и движение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Calibri" w:eastAsia="Arial Unicode MS" w:hAnsi="Calibri" w:cs="Calibri"/>
                <w:kern w:val="1"/>
                <w:szCs w:val="24"/>
                <w:lang w:eastAsia="ar-SA"/>
              </w:rPr>
            </w:pPr>
            <w:r w:rsidRPr="002216B2">
              <w:rPr>
                <w:rFonts w:ascii="Calibri" w:eastAsia="Arial Unicode MS" w:hAnsi="Calibri" w:cs="Calibri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1085" w:rsidRPr="00DD6A75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Calibri" w:eastAsia="Arial Unicode MS" w:hAnsi="Calibri" w:cs="Calibri"/>
                <w:kern w:val="1"/>
                <w:szCs w:val="24"/>
                <w:lang w:eastAsia="ar-SA"/>
              </w:rPr>
            </w:pPr>
            <w:r w:rsidRPr="00DD6A75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10</w:t>
            </w:r>
          </w:p>
        </w:tc>
      </w:tr>
      <w:tr w:rsidR="00681085" w:rsidRPr="00AC478D" w:rsidTr="007B7337">
        <w:trPr>
          <w:trHeight w:val="283"/>
        </w:trPr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1085" w:rsidRPr="0074072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74072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74072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Изобразительная деятельность (лепка, рисование, аппликация)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1085" w:rsidRPr="00DD6A75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DD6A75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15</w:t>
            </w:r>
          </w:p>
        </w:tc>
      </w:tr>
      <w:tr w:rsidR="00681085" w:rsidRPr="00AC478D" w:rsidTr="007B7337">
        <w:trPr>
          <w:trHeight w:val="321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74072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74072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74072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74072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Адаптивная физическая культура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Calibri" w:eastAsia="Arial Unicode MS" w:hAnsi="Calibri" w:cs="Calibri"/>
                <w:kern w:val="1"/>
                <w:szCs w:val="24"/>
                <w:lang w:eastAsia="ar-SA"/>
              </w:rPr>
            </w:pPr>
            <w:r w:rsidRPr="002216B2">
              <w:rPr>
                <w:rFonts w:ascii="Calibri" w:eastAsia="Arial Unicode MS" w:hAnsi="Calibri" w:cs="Calibri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1085" w:rsidRPr="00806ADB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Calibri" w:eastAsia="Arial Unicode MS" w:hAnsi="Calibri" w:cs="Calibri"/>
                <w:kern w:val="1"/>
                <w:szCs w:val="24"/>
                <w:lang w:eastAsia="ar-SA"/>
              </w:rPr>
            </w:pPr>
            <w:r w:rsidRPr="00806ADB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10</w:t>
            </w:r>
          </w:p>
        </w:tc>
      </w:tr>
      <w:tr w:rsidR="00681085" w:rsidRPr="00AC478D" w:rsidTr="007B7337">
        <w:trPr>
          <w:trHeight w:val="321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74072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74072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Технология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74072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74072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Профильный труд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1085" w:rsidRPr="00806ADB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806ADB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</w:tr>
      <w:tr w:rsidR="00681085" w:rsidRPr="00806ADB" w:rsidTr="007B7337">
        <w:trPr>
          <w:trHeight w:val="351"/>
        </w:trPr>
        <w:tc>
          <w:tcPr>
            <w:tcW w:w="5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74072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740722">
              <w:rPr>
                <w:rFonts w:ascii="Times New Roman" w:eastAsia="Arial Unicode MS" w:hAnsi="Times New Roman"/>
                <w:b/>
                <w:iCs/>
                <w:kern w:val="1"/>
                <w:szCs w:val="24"/>
                <w:lang w:eastAsia="ar-SA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17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17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1085" w:rsidRPr="00806ADB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Calibri" w:eastAsia="Arial Unicode MS" w:hAnsi="Calibri" w:cs="Calibri"/>
                <w:kern w:val="1"/>
                <w:szCs w:val="24"/>
                <w:lang w:eastAsia="ar-SA"/>
              </w:rPr>
            </w:pPr>
            <w:r w:rsidRPr="00806ADB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85</w:t>
            </w:r>
          </w:p>
        </w:tc>
      </w:tr>
      <w:tr w:rsidR="00681085" w:rsidRPr="00AC478D" w:rsidTr="007B7337">
        <w:trPr>
          <w:trHeight w:val="196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1085" w:rsidRPr="0074072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740722">
              <w:rPr>
                <w:rFonts w:ascii="Times New Roman" w:eastAsia="Arial Unicode MS" w:hAnsi="Times New Roman"/>
                <w:b/>
                <w:i/>
                <w:iCs/>
                <w:kern w:val="1"/>
                <w:szCs w:val="24"/>
                <w:lang w:eastAsia="ar-SA"/>
              </w:rPr>
              <w:t>Часть, формируемая участниками образовательных отношений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74072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74072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«Занимательная математика»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1085" w:rsidRPr="002503EB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2503EB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Pr="002503EB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1085" w:rsidRPr="00C002E9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0" w:themeColor="text1"/>
                <w:kern w:val="1"/>
                <w:szCs w:val="24"/>
                <w:lang w:eastAsia="ar-SA"/>
              </w:rPr>
            </w:pPr>
            <w:r w:rsidRPr="00C002E9">
              <w:rPr>
                <w:rFonts w:ascii="Times New Roman" w:eastAsia="Arial Unicode MS" w:hAnsi="Times New Roman"/>
                <w:color w:val="000000" w:themeColor="text1"/>
                <w:kern w:val="1"/>
                <w:szCs w:val="24"/>
                <w:lang w:eastAsia="ar-SA"/>
              </w:rPr>
              <w:t>5</w:t>
            </w:r>
          </w:p>
        </w:tc>
      </w:tr>
      <w:tr w:rsidR="00681085" w:rsidRPr="00AC478D" w:rsidTr="007B7337">
        <w:trPr>
          <w:trHeight w:val="213"/>
        </w:trPr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81085" w:rsidRPr="0074072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i/>
                <w:iCs/>
                <w:kern w:val="1"/>
                <w:szCs w:val="24"/>
                <w:lang w:eastAsia="ar-SA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74072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«Детская риторика»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1085" w:rsidRPr="002503EB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2503EB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Pr="002503EB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1085" w:rsidRPr="00C002E9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0" w:themeColor="text1"/>
                <w:kern w:val="1"/>
                <w:szCs w:val="24"/>
                <w:lang w:eastAsia="ar-SA"/>
              </w:rPr>
            </w:pPr>
            <w:r w:rsidRPr="00C002E9">
              <w:rPr>
                <w:rFonts w:ascii="Times New Roman" w:eastAsia="Arial Unicode MS" w:hAnsi="Times New Roman"/>
                <w:color w:val="000000" w:themeColor="text1"/>
                <w:kern w:val="1"/>
                <w:szCs w:val="24"/>
                <w:lang w:eastAsia="ar-SA"/>
              </w:rPr>
              <w:t>1</w:t>
            </w:r>
          </w:p>
        </w:tc>
      </w:tr>
      <w:tr w:rsidR="00681085" w:rsidRPr="00AC478D" w:rsidTr="007B7337">
        <w:trPr>
          <w:trHeight w:val="104"/>
        </w:trPr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81085" w:rsidRPr="0074072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i/>
                <w:iCs/>
                <w:kern w:val="1"/>
                <w:szCs w:val="24"/>
                <w:lang w:eastAsia="ar-SA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74072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74072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«</w:t>
            </w:r>
            <w:proofErr w:type="spellStart"/>
            <w:r w:rsidRPr="0074072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Грамматейка</w:t>
            </w:r>
            <w:proofErr w:type="spellEnd"/>
            <w:r w:rsidRPr="0074072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1085" w:rsidRPr="002503EB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2503EB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Pr="002503EB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1085" w:rsidRPr="00C002E9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0" w:themeColor="text1"/>
                <w:kern w:val="1"/>
                <w:szCs w:val="24"/>
                <w:lang w:eastAsia="ar-SA"/>
              </w:rPr>
            </w:pPr>
            <w:r w:rsidRPr="00C002E9">
              <w:rPr>
                <w:rFonts w:ascii="Times New Roman" w:eastAsia="Arial Unicode MS" w:hAnsi="Times New Roman"/>
                <w:color w:val="000000" w:themeColor="text1"/>
                <w:kern w:val="1"/>
                <w:szCs w:val="24"/>
                <w:lang w:eastAsia="ar-SA"/>
              </w:rPr>
              <w:t>4</w:t>
            </w:r>
          </w:p>
        </w:tc>
      </w:tr>
      <w:tr w:rsidR="00681085" w:rsidRPr="00AC478D" w:rsidTr="007B7337">
        <w:trPr>
          <w:trHeight w:val="104"/>
        </w:trPr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81085" w:rsidRPr="0074072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i/>
                <w:iCs/>
                <w:kern w:val="1"/>
                <w:szCs w:val="24"/>
                <w:lang w:eastAsia="ar-SA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74072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«Веселый карандаш»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85" w:rsidRPr="00C002E9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0" w:themeColor="text1"/>
                <w:kern w:val="1"/>
                <w:szCs w:val="24"/>
                <w:lang w:eastAsia="ar-SA"/>
              </w:rPr>
            </w:pPr>
            <w:r w:rsidRPr="00C002E9">
              <w:rPr>
                <w:rFonts w:ascii="Times New Roman" w:eastAsia="Arial Unicode MS" w:hAnsi="Times New Roman"/>
                <w:color w:val="000000" w:themeColor="text1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Pr="00C002E9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0" w:themeColor="text1"/>
                <w:kern w:val="1"/>
                <w:szCs w:val="24"/>
                <w:lang w:eastAsia="ar-SA"/>
              </w:rPr>
            </w:pPr>
            <w:r w:rsidRPr="00C002E9">
              <w:rPr>
                <w:rFonts w:ascii="Times New Roman" w:eastAsia="Arial Unicode MS" w:hAnsi="Times New Roman"/>
                <w:color w:val="000000" w:themeColor="text1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1085" w:rsidRPr="00C002E9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0" w:themeColor="text1"/>
                <w:kern w:val="1"/>
                <w:szCs w:val="24"/>
                <w:lang w:eastAsia="ar-SA"/>
              </w:rPr>
            </w:pPr>
            <w:r w:rsidRPr="00C002E9">
              <w:rPr>
                <w:rFonts w:ascii="Times New Roman" w:eastAsia="Arial Unicode MS" w:hAnsi="Times New Roman"/>
                <w:color w:val="000000" w:themeColor="text1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C002E9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0" w:themeColor="text1"/>
                <w:kern w:val="1"/>
                <w:szCs w:val="24"/>
                <w:lang w:eastAsia="ar-SA"/>
              </w:rPr>
            </w:pPr>
            <w:r w:rsidRPr="00C002E9">
              <w:rPr>
                <w:rFonts w:ascii="Times New Roman" w:eastAsia="Arial Unicode MS" w:hAnsi="Times New Roman"/>
                <w:color w:val="000000" w:themeColor="text1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1085" w:rsidRPr="00C002E9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0" w:themeColor="text1"/>
                <w:kern w:val="1"/>
                <w:szCs w:val="24"/>
                <w:lang w:eastAsia="ar-SA"/>
              </w:rPr>
            </w:pPr>
            <w:r w:rsidRPr="00C002E9">
              <w:rPr>
                <w:rFonts w:ascii="Times New Roman" w:eastAsia="Arial Unicode MS" w:hAnsi="Times New Roman"/>
                <w:color w:val="000000" w:themeColor="text1"/>
                <w:kern w:val="1"/>
                <w:szCs w:val="24"/>
                <w:lang w:eastAsia="ar-SA"/>
              </w:rPr>
              <w:t>2</w:t>
            </w:r>
          </w:p>
        </w:tc>
      </w:tr>
      <w:tr w:rsidR="00681085" w:rsidRPr="00AC478D" w:rsidTr="007B7337">
        <w:trPr>
          <w:trHeight w:val="268"/>
        </w:trPr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81085" w:rsidRPr="0074072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i/>
                <w:iCs/>
                <w:kern w:val="1"/>
                <w:szCs w:val="24"/>
                <w:lang w:eastAsia="ar-SA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74072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«Пальчики, ладошки»</w:t>
            </w:r>
            <w:r w:rsidRPr="0074072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85" w:rsidRPr="00C002E9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0" w:themeColor="text1"/>
                <w:kern w:val="1"/>
                <w:szCs w:val="24"/>
                <w:lang w:eastAsia="ar-SA"/>
              </w:rPr>
            </w:pPr>
            <w:r w:rsidRPr="00C002E9">
              <w:rPr>
                <w:rFonts w:ascii="Times New Roman" w:eastAsia="Arial Unicode MS" w:hAnsi="Times New Roman"/>
                <w:color w:val="000000" w:themeColor="text1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Pr="00C002E9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0" w:themeColor="text1"/>
                <w:kern w:val="1"/>
                <w:szCs w:val="24"/>
                <w:lang w:eastAsia="ar-SA"/>
              </w:rPr>
            </w:pPr>
            <w:r w:rsidRPr="00C002E9">
              <w:rPr>
                <w:rFonts w:ascii="Times New Roman" w:eastAsia="Arial Unicode MS" w:hAnsi="Times New Roman"/>
                <w:color w:val="000000" w:themeColor="text1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1085" w:rsidRPr="00C002E9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0" w:themeColor="text1"/>
                <w:kern w:val="1"/>
                <w:szCs w:val="24"/>
                <w:lang w:eastAsia="ar-SA"/>
              </w:rPr>
            </w:pPr>
            <w:r w:rsidRPr="00C002E9">
              <w:rPr>
                <w:rFonts w:ascii="Times New Roman" w:eastAsia="Arial Unicode MS" w:hAnsi="Times New Roman"/>
                <w:color w:val="000000" w:themeColor="text1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C002E9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0" w:themeColor="text1"/>
                <w:kern w:val="1"/>
                <w:szCs w:val="24"/>
                <w:lang w:eastAsia="ar-SA"/>
              </w:rPr>
            </w:pPr>
            <w:r w:rsidRPr="00C002E9">
              <w:rPr>
                <w:rFonts w:ascii="Times New Roman" w:eastAsia="Arial Unicode MS" w:hAnsi="Times New Roman"/>
                <w:color w:val="000000" w:themeColor="text1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Pr="002503EB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1085" w:rsidRPr="00C002E9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0" w:themeColor="text1"/>
                <w:kern w:val="1"/>
                <w:szCs w:val="24"/>
                <w:lang w:eastAsia="ar-SA"/>
              </w:rPr>
            </w:pPr>
            <w:r w:rsidRPr="00C002E9">
              <w:rPr>
                <w:rFonts w:ascii="Times New Roman" w:eastAsia="Arial Unicode MS" w:hAnsi="Times New Roman"/>
                <w:color w:val="000000" w:themeColor="text1"/>
                <w:kern w:val="1"/>
                <w:szCs w:val="24"/>
                <w:lang w:eastAsia="ar-SA"/>
              </w:rPr>
              <w:t>2</w:t>
            </w:r>
          </w:p>
        </w:tc>
      </w:tr>
      <w:tr w:rsidR="00681085" w:rsidRPr="003748B2" w:rsidTr="007B7337">
        <w:trPr>
          <w:trHeight w:val="273"/>
        </w:trPr>
        <w:tc>
          <w:tcPr>
            <w:tcW w:w="2408" w:type="dxa"/>
            <w:vMerge/>
            <w:tcBorders>
              <w:left w:val="single" w:sz="4" w:space="0" w:color="000000"/>
            </w:tcBorders>
          </w:tcPr>
          <w:p w:rsidR="00681085" w:rsidRPr="0074072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i/>
                <w:iCs/>
                <w:kern w:val="1"/>
                <w:szCs w:val="24"/>
                <w:lang w:eastAsia="ar-SA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74072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74072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85" w:rsidRPr="00C002E9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0" w:themeColor="text1"/>
                <w:kern w:val="1"/>
                <w:szCs w:val="24"/>
                <w:lang w:eastAsia="ar-SA"/>
              </w:rPr>
            </w:pPr>
            <w:r w:rsidRPr="00C002E9">
              <w:rPr>
                <w:rFonts w:ascii="Times New Roman" w:eastAsia="Arial Unicode MS" w:hAnsi="Times New Roman"/>
                <w:b/>
                <w:color w:val="000000" w:themeColor="text1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Pr="00C002E9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0" w:themeColor="text1"/>
                <w:kern w:val="1"/>
                <w:szCs w:val="24"/>
                <w:lang w:eastAsia="ar-SA"/>
              </w:rPr>
            </w:pPr>
            <w:r w:rsidRPr="00C002E9">
              <w:rPr>
                <w:rFonts w:ascii="Times New Roman" w:eastAsia="Arial Unicode MS" w:hAnsi="Times New Roman"/>
                <w:b/>
                <w:color w:val="000000" w:themeColor="text1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1085" w:rsidRPr="00C002E9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0" w:themeColor="text1"/>
                <w:kern w:val="1"/>
                <w:szCs w:val="24"/>
                <w:lang w:eastAsia="ar-SA"/>
              </w:rPr>
            </w:pPr>
            <w:r w:rsidRPr="00C002E9">
              <w:rPr>
                <w:rFonts w:ascii="Times New Roman" w:eastAsia="Arial Unicode MS" w:hAnsi="Times New Roman"/>
                <w:b/>
                <w:color w:val="000000" w:themeColor="text1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C002E9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0" w:themeColor="text1"/>
                <w:kern w:val="1"/>
                <w:szCs w:val="24"/>
                <w:lang w:eastAsia="ar-SA"/>
              </w:rPr>
            </w:pPr>
            <w:r w:rsidRPr="00C002E9">
              <w:rPr>
                <w:rFonts w:ascii="Times New Roman" w:eastAsia="Arial Unicode MS" w:hAnsi="Times New Roman"/>
                <w:b/>
                <w:color w:val="000000" w:themeColor="text1"/>
                <w:kern w:val="1"/>
                <w:szCs w:val="24"/>
                <w:lang w:eastAsia="ar-SA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Pr="0074072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1085" w:rsidRPr="00C002E9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0" w:themeColor="text1"/>
                <w:kern w:val="1"/>
                <w:szCs w:val="24"/>
                <w:lang w:eastAsia="ar-SA"/>
              </w:rPr>
            </w:pPr>
            <w:r w:rsidRPr="00C002E9">
              <w:rPr>
                <w:rFonts w:ascii="Times New Roman" w:eastAsia="Arial Unicode MS" w:hAnsi="Times New Roman"/>
                <w:b/>
                <w:color w:val="000000" w:themeColor="text1"/>
                <w:kern w:val="1"/>
                <w:szCs w:val="24"/>
                <w:lang w:eastAsia="ar-SA"/>
              </w:rPr>
              <w:t>14</w:t>
            </w:r>
          </w:p>
        </w:tc>
      </w:tr>
      <w:tr w:rsidR="00681085" w:rsidRPr="00AC478D" w:rsidTr="007B7337">
        <w:trPr>
          <w:trHeight w:val="669"/>
        </w:trPr>
        <w:tc>
          <w:tcPr>
            <w:tcW w:w="5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74072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740722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lastRenderedPageBreak/>
              <w:t xml:space="preserve">Максимально допустимая аудиторная недельная нагрузка </w:t>
            </w:r>
            <w:r w:rsidRPr="0074072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(при 5-дневной учебной неделе)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85" w:rsidRPr="00C002E9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0" w:themeColor="text1"/>
                <w:kern w:val="1"/>
                <w:szCs w:val="24"/>
                <w:lang w:eastAsia="ar-SA"/>
              </w:rPr>
            </w:pPr>
            <w:r w:rsidRPr="00C002E9">
              <w:rPr>
                <w:rFonts w:ascii="Times New Roman" w:eastAsia="Arial Unicode MS" w:hAnsi="Times New Roman"/>
                <w:b/>
                <w:color w:val="000000" w:themeColor="text1"/>
                <w:kern w:val="1"/>
                <w:szCs w:val="24"/>
                <w:lang w:eastAsia="ar-SA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Pr="00C002E9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0" w:themeColor="text1"/>
                <w:kern w:val="1"/>
                <w:szCs w:val="24"/>
                <w:lang w:eastAsia="ar-SA"/>
              </w:rPr>
            </w:pPr>
            <w:r w:rsidRPr="00C002E9">
              <w:rPr>
                <w:rFonts w:ascii="Times New Roman" w:eastAsia="Arial Unicode MS" w:hAnsi="Times New Roman"/>
                <w:b/>
                <w:color w:val="000000" w:themeColor="text1"/>
                <w:kern w:val="1"/>
                <w:szCs w:val="24"/>
                <w:lang w:eastAsia="ar-SA"/>
              </w:rPr>
              <w:t>19</w:t>
            </w:r>
          </w:p>
          <w:p w:rsidR="00681085" w:rsidRPr="00C002E9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0" w:themeColor="text1"/>
                <w:kern w:val="1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1085" w:rsidRPr="00C002E9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0" w:themeColor="text1"/>
                <w:kern w:val="1"/>
                <w:szCs w:val="24"/>
                <w:lang w:eastAsia="ar-SA"/>
              </w:rPr>
            </w:pPr>
            <w:r w:rsidRPr="00C002E9">
              <w:rPr>
                <w:rFonts w:ascii="Times New Roman" w:eastAsia="Arial Unicode MS" w:hAnsi="Times New Roman"/>
                <w:b/>
                <w:color w:val="000000" w:themeColor="text1"/>
                <w:kern w:val="1"/>
                <w:szCs w:val="24"/>
                <w:lang w:eastAsia="ar-SA"/>
              </w:rPr>
              <w:t>19</w:t>
            </w:r>
          </w:p>
          <w:p w:rsidR="00681085" w:rsidRPr="00C002E9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0" w:themeColor="text1"/>
                <w:kern w:val="1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C002E9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0" w:themeColor="text1"/>
                <w:kern w:val="1"/>
                <w:szCs w:val="24"/>
                <w:lang w:eastAsia="ar-SA"/>
              </w:rPr>
            </w:pPr>
            <w:r w:rsidRPr="00C002E9">
              <w:rPr>
                <w:rFonts w:ascii="Times New Roman" w:eastAsia="Arial Unicode MS" w:hAnsi="Times New Roman"/>
                <w:b/>
                <w:color w:val="000000" w:themeColor="text1"/>
                <w:kern w:val="1"/>
                <w:szCs w:val="24"/>
                <w:lang w:eastAsia="ar-SA"/>
              </w:rPr>
              <w:t>23</w:t>
            </w:r>
          </w:p>
          <w:p w:rsidR="00681085" w:rsidRPr="00C002E9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0" w:themeColor="text1"/>
                <w:kern w:val="1"/>
                <w:szCs w:val="24"/>
                <w:lang w:eastAsia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19</w:t>
            </w:r>
          </w:p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1085" w:rsidRPr="00C002E9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0" w:themeColor="text1"/>
                <w:kern w:val="1"/>
                <w:szCs w:val="24"/>
                <w:lang w:eastAsia="ar-SA"/>
              </w:rPr>
            </w:pPr>
            <w:r w:rsidRPr="00C002E9">
              <w:rPr>
                <w:rFonts w:ascii="Times New Roman" w:eastAsia="Arial Unicode MS" w:hAnsi="Times New Roman"/>
                <w:b/>
                <w:color w:val="000000" w:themeColor="text1"/>
                <w:kern w:val="1"/>
                <w:szCs w:val="24"/>
                <w:lang w:eastAsia="ar-SA"/>
              </w:rPr>
              <w:t>99</w:t>
            </w:r>
          </w:p>
        </w:tc>
      </w:tr>
      <w:tr w:rsidR="00681085" w:rsidRPr="00AC478D" w:rsidTr="007B7337">
        <w:trPr>
          <w:trHeight w:val="238"/>
        </w:trPr>
        <w:tc>
          <w:tcPr>
            <w:tcW w:w="2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1085" w:rsidRPr="00A90E8D" w:rsidRDefault="00681085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A90E8D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Коррекционные курсы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A90E8D" w:rsidRDefault="00681085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A90E8D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Сенсорное развитие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1085" w:rsidRPr="006A38A8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6A38A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10</w:t>
            </w:r>
          </w:p>
        </w:tc>
      </w:tr>
      <w:tr w:rsidR="00681085" w:rsidRPr="00AC478D" w:rsidTr="007B7337">
        <w:trPr>
          <w:trHeight w:val="417"/>
        </w:trPr>
        <w:tc>
          <w:tcPr>
            <w:tcW w:w="2692" w:type="dxa"/>
            <w:gridSpan w:val="2"/>
            <w:vMerge/>
            <w:tcBorders>
              <w:left w:val="single" w:sz="4" w:space="0" w:color="000000"/>
            </w:tcBorders>
          </w:tcPr>
          <w:p w:rsidR="00681085" w:rsidRPr="00A90E8D" w:rsidRDefault="00681085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A90E8D" w:rsidRDefault="00681085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A90E8D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Предметно-практические действия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1085" w:rsidRPr="006A38A8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6A38A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5</w:t>
            </w:r>
          </w:p>
        </w:tc>
      </w:tr>
      <w:tr w:rsidR="00681085" w:rsidRPr="00AC478D" w:rsidTr="007B7337">
        <w:trPr>
          <w:trHeight w:val="325"/>
        </w:trPr>
        <w:tc>
          <w:tcPr>
            <w:tcW w:w="2692" w:type="dxa"/>
            <w:gridSpan w:val="2"/>
            <w:vMerge/>
            <w:tcBorders>
              <w:left w:val="single" w:sz="4" w:space="0" w:color="000000"/>
            </w:tcBorders>
          </w:tcPr>
          <w:p w:rsidR="00681085" w:rsidRPr="00A90E8D" w:rsidRDefault="00681085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A90E8D" w:rsidRDefault="00681085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A90E8D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Двигательное развитие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1085" w:rsidRPr="006A38A8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6A38A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5</w:t>
            </w:r>
          </w:p>
        </w:tc>
      </w:tr>
      <w:tr w:rsidR="00681085" w:rsidRPr="00AC478D" w:rsidTr="007B7337">
        <w:trPr>
          <w:trHeight w:val="417"/>
        </w:trPr>
        <w:tc>
          <w:tcPr>
            <w:tcW w:w="2692" w:type="dxa"/>
            <w:gridSpan w:val="2"/>
            <w:vMerge/>
            <w:tcBorders>
              <w:left w:val="single" w:sz="4" w:space="0" w:color="000000"/>
            </w:tcBorders>
          </w:tcPr>
          <w:p w:rsidR="00681085" w:rsidRPr="00A90E8D" w:rsidRDefault="00681085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A90E8D" w:rsidRDefault="00681085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A90E8D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Альтернативная коммуникация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1085" w:rsidRPr="006A38A8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6A38A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10</w:t>
            </w:r>
          </w:p>
        </w:tc>
      </w:tr>
      <w:tr w:rsidR="00681085" w:rsidRPr="00AC478D" w:rsidTr="007B7337">
        <w:trPr>
          <w:trHeight w:val="273"/>
        </w:trPr>
        <w:tc>
          <w:tcPr>
            <w:tcW w:w="269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1085" w:rsidRPr="00A90E8D" w:rsidRDefault="00681085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A90E8D" w:rsidRDefault="00681085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A90E8D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085" w:rsidRPr="002216B2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2216B2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6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1085" w:rsidRPr="006A38A8" w:rsidRDefault="00681085" w:rsidP="00C917F5">
            <w:pPr>
              <w:suppressAutoHyphens/>
              <w:spacing w:line="240" w:lineRule="atLeast"/>
              <w:contextualSpacing/>
              <w:jc w:val="center"/>
              <w:rPr>
                <w:rFonts w:ascii="Calibri" w:eastAsia="Arial Unicode MS" w:hAnsi="Calibri" w:cs="Calibri"/>
                <w:kern w:val="1"/>
                <w:szCs w:val="24"/>
                <w:lang w:eastAsia="ar-SA"/>
              </w:rPr>
            </w:pPr>
            <w:r w:rsidRPr="006A38A8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30</w:t>
            </w:r>
          </w:p>
        </w:tc>
      </w:tr>
      <w:tr w:rsidR="002E3D6C" w:rsidRPr="002E3D6C" w:rsidTr="00DF1B90">
        <w:tblPrEx>
          <w:tblLook w:val="04A0" w:firstRow="1" w:lastRow="0" w:firstColumn="1" w:lastColumn="0" w:noHBand="0" w:noVBand="1"/>
        </w:tblPrEx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E3D6C" w:rsidRPr="002E3D6C" w:rsidRDefault="002E3D6C" w:rsidP="00C917F5">
            <w:pPr>
              <w:autoSpaceDN/>
              <w:spacing w:after="0"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E3D6C"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D6C" w:rsidRPr="002E3D6C" w:rsidRDefault="002E3D6C" w:rsidP="00C917F5">
            <w:pPr>
              <w:widowControl w:val="0"/>
              <w:suppressAutoHyphens/>
              <w:autoSpaceDE w:val="0"/>
              <w:autoSpaceDN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D6C" w:rsidRPr="002E3D6C" w:rsidRDefault="002E3D6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E3D6C"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6C" w:rsidRPr="002E3D6C" w:rsidRDefault="002E3D6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E3D6C"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D6C" w:rsidRPr="002E3D6C" w:rsidRDefault="002E3D6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E3D6C"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D6C" w:rsidRPr="002E3D6C" w:rsidRDefault="002E3D6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E3D6C"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3D6C" w:rsidRPr="002E3D6C" w:rsidRDefault="002E3D6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E3D6C"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6C" w:rsidRPr="002E3D6C" w:rsidRDefault="002E3D6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E3D6C"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149</w:t>
            </w:r>
          </w:p>
        </w:tc>
      </w:tr>
      <w:tr w:rsidR="007B7337" w:rsidTr="00D868A6">
        <w:tblPrEx>
          <w:tblLook w:val="04A0" w:firstRow="1" w:lastRow="0" w:firstColumn="1" w:lastColumn="0" w:noHBand="0" w:noVBand="1"/>
        </w:tblPrEx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7337" w:rsidRDefault="007B7337" w:rsidP="00C917F5">
            <w:pPr>
              <w:autoSpaceDN/>
              <w:spacing w:after="0"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Внеурочная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337" w:rsidRDefault="007B7337" w:rsidP="00C917F5">
            <w:pPr>
              <w:widowControl w:val="0"/>
              <w:suppressAutoHyphens/>
              <w:autoSpaceDE w:val="0"/>
              <w:autoSpaceDN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337" w:rsidRDefault="007B7337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37" w:rsidRDefault="007B7337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337" w:rsidRDefault="007B7337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337" w:rsidRDefault="007B7337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337" w:rsidRDefault="007B7337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37" w:rsidRDefault="007B7337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7B7337" w:rsidTr="00D868A6">
        <w:tblPrEx>
          <w:tblLook w:val="04A0" w:firstRow="1" w:lastRow="0" w:firstColumn="1" w:lastColumn="0" w:noHBand="0" w:noVBand="1"/>
        </w:tblPrEx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7337" w:rsidRDefault="007B7337" w:rsidP="00C917F5">
            <w:pPr>
              <w:autoSpaceDN/>
              <w:spacing w:after="0"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Раскрытие творческих способностей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337" w:rsidRDefault="007B7337" w:rsidP="00C917F5">
            <w:pPr>
              <w:widowControl w:val="0"/>
              <w:suppressAutoHyphens/>
              <w:autoSpaceDE w:val="0"/>
              <w:autoSpaceDN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Cs w:val="24"/>
                <w:lang w:eastAsia="ar-SA"/>
              </w:rPr>
              <w:t>«Музыкальный калейдоскоп»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337" w:rsidRDefault="007B7337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37" w:rsidRDefault="007B7337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337" w:rsidRDefault="007B7337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337" w:rsidRDefault="007B7337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337" w:rsidRDefault="007B7337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37" w:rsidRDefault="007B7337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</w:tr>
      <w:tr w:rsidR="007B7337" w:rsidTr="007B7337">
        <w:tblPrEx>
          <w:tblLook w:val="04A0" w:firstRow="1" w:lastRow="0" w:firstColumn="1" w:lastColumn="0" w:noHBand="0" w:noVBand="1"/>
        </w:tblPrEx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7337" w:rsidRDefault="007B7337" w:rsidP="00C917F5">
            <w:pPr>
              <w:widowControl w:val="0"/>
              <w:suppressAutoHyphens/>
              <w:autoSpaceDE w:val="0"/>
              <w:autoSpaceDN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Cs w:val="24"/>
                <w:lang w:eastAsia="ar-SA"/>
              </w:rPr>
              <w:t>Укрепление физического здоровья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337" w:rsidRDefault="007B7337" w:rsidP="00C917F5">
            <w:pPr>
              <w:widowControl w:val="0"/>
              <w:suppressAutoHyphens/>
              <w:autoSpaceDE w:val="0"/>
              <w:autoSpaceDN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«Азбука безопасности»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337" w:rsidRDefault="007B7337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37" w:rsidRDefault="007B7337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337" w:rsidRDefault="007B7337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337" w:rsidRDefault="007B7337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337" w:rsidRDefault="007B7337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37" w:rsidRDefault="007B7337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</w:tr>
      <w:tr w:rsidR="00682EE3" w:rsidTr="007B7337">
        <w:tblPrEx>
          <w:tblLook w:val="04A0" w:firstRow="1" w:lastRow="0" w:firstColumn="1" w:lastColumn="0" w:noHBand="0" w:noVBand="1"/>
        </w:tblPrEx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82EE3" w:rsidRDefault="00682EE3" w:rsidP="00C917F5">
            <w:pPr>
              <w:autoSpaceDN/>
              <w:spacing w:after="0"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EE3" w:rsidRDefault="00682EE3" w:rsidP="00C917F5">
            <w:pPr>
              <w:widowControl w:val="0"/>
              <w:suppressAutoHyphens/>
              <w:autoSpaceDE w:val="0"/>
              <w:autoSpaceDN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«Волшебная кисточка»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EE3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E3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EE3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EE3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EE3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E3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5</w:t>
            </w:r>
          </w:p>
        </w:tc>
      </w:tr>
      <w:tr w:rsidR="00682EE3" w:rsidTr="00682EE3">
        <w:tblPrEx>
          <w:tblLook w:val="04A0" w:firstRow="1" w:lastRow="0" w:firstColumn="1" w:lastColumn="0" w:noHBand="0" w:noVBand="1"/>
        </w:tblPrEx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EE3" w:rsidRDefault="00682EE3" w:rsidP="00C917F5">
            <w:pPr>
              <w:widowControl w:val="0"/>
              <w:suppressAutoHyphens/>
              <w:autoSpaceDE w:val="0"/>
              <w:autoSpaceDN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Cs w:val="24"/>
                <w:lang w:eastAsia="ar-SA"/>
              </w:rPr>
              <w:t>Развитие творческих способностей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EE3" w:rsidRDefault="00682EE3" w:rsidP="00C917F5">
            <w:pPr>
              <w:widowControl w:val="0"/>
              <w:suppressAutoHyphens/>
              <w:autoSpaceDE w:val="0"/>
              <w:autoSpaceDN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Cs w:val="24"/>
                <w:lang w:eastAsia="ar-SA"/>
              </w:rPr>
              <w:t>«Умелые ручки»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EE3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E3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EE3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EE3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EE3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E3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682EE3" w:rsidTr="00682EE3">
        <w:tblPrEx>
          <w:tblLook w:val="04A0" w:firstRow="1" w:lastRow="0" w:firstColumn="1" w:lastColumn="0" w:noHBand="0" w:noVBand="1"/>
        </w:tblPrEx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82EE3" w:rsidRDefault="00682EE3" w:rsidP="00C917F5">
            <w:pPr>
              <w:autoSpaceDN/>
              <w:spacing w:after="0"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EE3" w:rsidRDefault="00682EE3" w:rsidP="00C917F5">
            <w:pPr>
              <w:widowControl w:val="0"/>
              <w:suppressAutoHyphens/>
              <w:autoSpaceDE w:val="0"/>
              <w:autoSpaceDN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«Разговор о важном»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EE3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E3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EE3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EE3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EE3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E3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682EE3" w:rsidTr="00682EE3">
        <w:tblPrEx>
          <w:tblLook w:val="04A0" w:firstRow="1" w:lastRow="0" w:firstColumn="1" w:lastColumn="0" w:noHBand="0" w:noVBand="1"/>
        </w:tblPrEx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EE3" w:rsidRDefault="00682EE3" w:rsidP="00C917F5">
            <w:pPr>
              <w:widowControl w:val="0"/>
              <w:suppressAutoHyphens/>
              <w:autoSpaceDE w:val="0"/>
              <w:autoSpaceDN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Cs w:val="24"/>
                <w:lang w:eastAsia="ar-SA"/>
              </w:rPr>
              <w:t>Информационно-просветительская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EE3" w:rsidRDefault="00682EE3" w:rsidP="00C917F5">
            <w:pPr>
              <w:widowControl w:val="0"/>
              <w:suppressAutoHyphens/>
              <w:autoSpaceDE w:val="0"/>
              <w:autoSpaceDN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EE3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E3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EE3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EE3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EE3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E3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5</w:t>
            </w:r>
          </w:p>
        </w:tc>
      </w:tr>
      <w:tr w:rsidR="00682EE3" w:rsidTr="007B7337">
        <w:tblPrEx>
          <w:tblLook w:val="04A0" w:firstRow="1" w:lastRow="0" w:firstColumn="1" w:lastColumn="0" w:noHBand="0" w:noVBand="1"/>
        </w:tblPrEx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EE3" w:rsidRDefault="00682EE3" w:rsidP="00C917F5">
            <w:pPr>
              <w:widowControl w:val="0"/>
              <w:suppressAutoHyphens/>
              <w:autoSpaceDE w:val="0"/>
              <w:autoSpaceDN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EE3" w:rsidRDefault="00682EE3" w:rsidP="00C917F5">
            <w:pPr>
              <w:widowControl w:val="0"/>
              <w:suppressAutoHyphens/>
              <w:autoSpaceDE w:val="0"/>
              <w:autoSpaceDN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EE3" w:rsidRPr="002F655B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2F655B"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E3" w:rsidRPr="002F655B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EE3" w:rsidRPr="002F655B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2F655B"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EE3" w:rsidRPr="002F655B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2F655B"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EE3" w:rsidRPr="002F655B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2F655B"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E3" w:rsidRPr="002F655B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20</w:t>
            </w:r>
          </w:p>
        </w:tc>
      </w:tr>
    </w:tbl>
    <w:p w:rsidR="008F133E" w:rsidRDefault="008F133E" w:rsidP="00C917F5">
      <w:pPr>
        <w:spacing w:after="20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99/30/20/149</w:t>
      </w:r>
    </w:p>
    <w:p w:rsidR="007B7337" w:rsidRDefault="007B7337" w:rsidP="00AB72CF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7337" w:rsidRDefault="007B7337" w:rsidP="00AB72CF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851"/>
        <w:gridCol w:w="282"/>
        <w:gridCol w:w="1561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4D6088" w:rsidRPr="00AC478D" w:rsidTr="004D6088">
        <w:trPr>
          <w:trHeight w:hRule="exact" w:val="1852"/>
        </w:trPr>
        <w:tc>
          <w:tcPr>
            <w:tcW w:w="10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Учебный план</w:t>
            </w:r>
          </w:p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 xml:space="preserve">в рамках реализации </w:t>
            </w:r>
            <w:proofErr w:type="gramStart"/>
            <w:r w:rsidRPr="004A3A58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федерального</w:t>
            </w:r>
            <w:proofErr w:type="gramEnd"/>
            <w:r w:rsidRPr="004A3A58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 xml:space="preserve"> государственного</w:t>
            </w:r>
          </w:p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образовательного стандарта образования</w:t>
            </w:r>
          </w:p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proofErr w:type="gramStart"/>
            <w:r w:rsidRPr="004A3A58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обучающихся</w:t>
            </w:r>
            <w:proofErr w:type="gramEnd"/>
            <w:r w:rsidRPr="004A3A58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 xml:space="preserve"> с умственной отсталостью</w:t>
            </w:r>
          </w:p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(интеллектуальными нарушениями)</w:t>
            </w:r>
          </w:p>
          <w:p w:rsidR="004D6088" w:rsidRPr="004A3A58" w:rsidRDefault="004D6088" w:rsidP="00C917F5">
            <w:pPr>
              <w:pageBreakBefore/>
              <w:autoSpaceDE w:val="0"/>
              <w:spacing w:line="240" w:lineRule="atLeast"/>
              <w:ind w:firstLine="454"/>
              <w:contextualSpacing/>
              <w:jc w:val="center"/>
              <w:textAlignment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5-8 классы</w:t>
            </w:r>
          </w:p>
          <w:p w:rsidR="004D6088" w:rsidRPr="004A3A58" w:rsidRDefault="004D6088" w:rsidP="00C917F5">
            <w:pPr>
              <w:pageBreakBefore/>
              <w:autoSpaceDE w:val="0"/>
              <w:spacing w:line="240" w:lineRule="atLeast"/>
              <w:ind w:firstLine="454"/>
              <w:contextualSpacing/>
              <w:jc w:val="center"/>
              <w:textAlignment w:val="center"/>
              <w:rPr>
                <w:rFonts w:ascii="Calibri" w:eastAsia="Arial Unicode MS" w:hAnsi="Calibri" w:cs="Calibri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Вариант 1</w:t>
            </w:r>
          </w:p>
        </w:tc>
      </w:tr>
      <w:tr w:rsidR="004D6088" w:rsidRPr="00AC478D" w:rsidTr="00D868A6">
        <w:trPr>
          <w:trHeight w:val="29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Предметные области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Учебные</w:t>
            </w:r>
          </w:p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предметы</w:t>
            </w:r>
          </w:p>
        </w:tc>
        <w:tc>
          <w:tcPr>
            <w:tcW w:w="55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Calibri" w:eastAsia="Arial Unicode MS" w:hAnsi="Calibri" w:cs="Calibri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Количество учебных часов в неделю</w:t>
            </w:r>
          </w:p>
        </w:tc>
      </w:tr>
      <w:tr w:rsidR="004D6088" w:rsidRPr="00AC478D" w:rsidTr="00D868A6">
        <w:trPr>
          <w:trHeight w:val="24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napToGrid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napToGrid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Классы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napToGrid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Всего</w:t>
            </w:r>
          </w:p>
        </w:tc>
      </w:tr>
      <w:tr w:rsidR="004D6088" w:rsidRPr="00AC478D" w:rsidTr="00D868A6">
        <w:trPr>
          <w:trHeight w:val="30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napToGrid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napToGrid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5А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b/>
                <w:kern w:val="1"/>
                <w:szCs w:val="24"/>
                <w:lang w:val="en-US" w:eastAsia="ar-SA"/>
              </w:rPr>
              <w:t>5</w:t>
            </w:r>
            <w:r w:rsidRPr="004A3A58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6А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6 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7А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napToGrid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7Б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napToGrid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8А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napToGrid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8Б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napToGrid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</w:tc>
      </w:tr>
      <w:tr w:rsidR="004D6088" w:rsidRPr="00AC478D" w:rsidTr="00D868A6">
        <w:trPr>
          <w:trHeight w:hRule="exact" w:val="284"/>
        </w:trPr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b/>
                <w:i/>
                <w:kern w:val="1"/>
                <w:szCs w:val="24"/>
                <w:lang w:eastAsia="ar-SA"/>
              </w:rPr>
              <w:t>Обязательная часть</w:t>
            </w:r>
          </w:p>
        </w:tc>
        <w:tc>
          <w:tcPr>
            <w:tcW w:w="55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napToGrid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</w:tc>
      </w:tr>
      <w:tr w:rsidR="004D6088" w:rsidRPr="00AC478D" w:rsidTr="00D868A6">
        <w:trPr>
          <w:trHeight w:val="30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Язык и речевая практика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lang w:eastAsia="ar-SA"/>
              </w:rPr>
              <w:t>32</w:t>
            </w:r>
          </w:p>
        </w:tc>
      </w:tr>
      <w:tr w:rsidR="004D6088" w:rsidRPr="00AC478D" w:rsidTr="00D868A6">
        <w:trPr>
          <w:trHeight w:val="284"/>
        </w:trPr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Чтение</w:t>
            </w:r>
            <w:r w:rsidRPr="004A3A58">
              <w:rPr>
                <w:rFonts w:ascii="Times New Roman" w:eastAsia="Arial Unicode MS" w:hAnsi="Times New Roman"/>
                <w:kern w:val="1"/>
                <w:szCs w:val="24"/>
                <w:lang w:val="en-US" w:eastAsia="ar-SA"/>
              </w:rPr>
              <w:t xml:space="preserve"> </w:t>
            </w: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(Литературное чтение)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lang w:eastAsia="ar-SA"/>
              </w:rPr>
              <w:t>32</w:t>
            </w:r>
          </w:p>
        </w:tc>
      </w:tr>
      <w:tr w:rsidR="004D6088" w:rsidRPr="00AC478D" w:rsidTr="00D868A6">
        <w:trPr>
          <w:trHeight w:val="269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Математика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lang w:eastAsia="ar-SA"/>
              </w:rPr>
              <w:t>28</w:t>
            </w:r>
          </w:p>
        </w:tc>
      </w:tr>
      <w:tr w:rsidR="004D6088" w:rsidRPr="00AC478D" w:rsidTr="00D868A6">
        <w:trPr>
          <w:trHeight w:val="269"/>
        </w:trPr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lang w:eastAsia="ar-SA"/>
              </w:rPr>
              <w:t>4</w:t>
            </w:r>
          </w:p>
        </w:tc>
      </w:tr>
      <w:tr w:rsidR="004D6088" w:rsidRPr="00AC478D" w:rsidTr="00D868A6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Естествознание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Природоведение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lang w:eastAsia="ar-SA"/>
              </w:rPr>
              <w:t>8</w:t>
            </w:r>
          </w:p>
        </w:tc>
      </w:tr>
      <w:tr w:rsidR="004D6088" w:rsidRPr="00AC478D" w:rsidTr="00D868A6"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lang w:eastAsia="ar-SA"/>
              </w:rPr>
              <w:t>8</w:t>
            </w:r>
          </w:p>
        </w:tc>
      </w:tr>
      <w:tr w:rsidR="004D6088" w:rsidRPr="00AC478D" w:rsidTr="00D868A6"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lang w:eastAsia="ar-SA"/>
              </w:rPr>
              <w:t>12</w:t>
            </w:r>
          </w:p>
        </w:tc>
      </w:tr>
      <w:tr w:rsidR="004D6088" w:rsidRPr="00AC478D" w:rsidTr="00D868A6">
        <w:tc>
          <w:tcPr>
            <w:tcW w:w="2268" w:type="dxa"/>
            <w:vMerge w:val="restart"/>
            <w:tcBorders>
              <w:left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Человек и общество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Основы социальной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lang w:eastAsia="ar-SA"/>
              </w:rPr>
              <w:t>16</w:t>
            </w:r>
          </w:p>
        </w:tc>
      </w:tr>
      <w:tr w:rsidR="004D6088" w:rsidRPr="00AC478D" w:rsidTr="00D868A6"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Мир истории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lang w:eastAsia="ar-SA"/>
              </w:rPr>
              <w:t>4</w:t>
            </w:r>
          </w:p>
        </w:tc>
      </w:tr>
      <w:tr w:rsidR="004D6088" w:rsidRPr="00AC478D" w:rsidTr="00D868A6"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История Отечества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lang w:eastAsia="ar-SA"/>
              </w:rPr>
              <w:t>8</w:t>
            </w:r>
          </w:p>
        </w:tc>
      </w:tr>
      <w:tr w:rsidR="004D6088" w:rsidRPr="00AC478D" w:rsidTr="00D868A6">
        <w:trPr>
          <w:trHeight w:val="31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Искусство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lang w:eastAsia="ar-SA"/>
              </w:rPr>
              <w:t>2</w:t>
            </w:r>
          </w:p>
        </w:tc>
      </w:tr>
      <w:tr w:rsidR="004D6088" w:rsidRPr="00AC478D" w:rsidTr="00D868A6">
        <w:trPr>
          <w:trHeight w:val="283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Рисование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lang w:eastAsia="ar-SA"/>
              </w:rPr>
              <w:t>4</w:t>
            </w:r>
          </w:p>
        </w:tc>
      </w:tr>
      <w:tr w:rsidR="004D6088" w:rsidRPr="00AC478D" w:rsidTr="00D868A6">
        <w:trPr>
          <w:trHeight w:val="2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 xml:space="preserve">Адаптивная физическая </w:t>
            </w: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lang w:eastAsia="ar-SA"/>
              </w:rPr>
              <w:t>16</w:t>
            </w:r>
          </w:p>
        </w:tc>
      </w:tr>
      <w:tr w:rsidR="004D6088" w:rsidRPr="00AC478D" w:rsidTr="00D868A6">
        <w:trPr>
          <w:trHeight w:val="32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lastRenderedPageBreak/>
              <w:t>Технология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Профильный труд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6/6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6\6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7/7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7/7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lang w:eastAsia="ar-SA"/>
              </w:rPr>
              <w:t>52/26</w:t>
            </w:r>
          </w:p>
        </w:tc>
      </w:tr>
      <w:tr w:rsidR="004D6088" w:rsidRPr="00882AD5" w:rsidTr="00D868A6">
        <w:trPr>
          <w:trHeight w:val="351"/>
        </w:trPr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b/>
                <w:iCs/>
                <w:kern w:val="1"/>
                <w:szCs w:val="24"/>
                <w:lang w:eastAsia="ar-SA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226/26</w:t>
            </w:r>
          </w:p>
        </w:tc>
      </w:tr>
      <w:tr w:rsidR="004D6088" w:rsidRPr="00AC478D" w:rsidTr="00D868A6">
        <w:trPr>
          <w:trHeight w:val="380"/>
        </w:trPr>
        <w:tc>
          <w:tcPr>
            <w:tcW w:w="34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b/>
                <w:i/>
                <w:iCs/>
                <w:kern w:val="1"/>
                <w:szCs w:val="24"/>
                <w:lang w:eastAsia="ar-SA"/>
              </w:rPr>
              <w:t>Часть, формируемая участниками образовательных отношений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Весёлая грамматика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lang w:eastAsia="ar-SA"/>
              </w:rPr>
              <w:t>4</w:t>
            </w:r>
          </w:p>
        </w:tc>
      </w:tr>
      <w:tr w:rsidR="004D6088" w:rsidRPr="00AC478D" w:rsidTr="00D868A6">
        <w:trPr>
          <w:trHeight w:val="383"/>
        </w:trPr>
        <w:tc>
          <w:tcPr>
            <w:tcW w:w="3401" w:type="dxa"/>
            <w:gridSpan w:val="3"/>
            <w:vMerge/>
            <w:tcBorders>
              <w:left w:val="single" w:sz="4" w:space="0" w:color="000000"/>
            </w:tcBorders>
          </w:tcPr>
          <w:p w:rsidR="004D6088" w:rsidRPr="00AC478D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i/>
                <w:iCs/>
                <w:color w:val="FF0000"/>
                <w:kern w:val="1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882AD5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Основы финансовой грамотности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6088" w:rsidRPr="00882AD5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6088" w:rsidRPr="00882AD5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6088" w:rsidRPr="00882AD5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6088" w:rsidRPr="00882AD5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6088" w:rsidRPr="00882AD5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6088" w:rsidRPr="00882AD5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6088" w:rsidRPr="00882AD5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088" w:rsidRPr="00882AD5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088" w:rsidRPr="003E03FB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E03FB">
              <w:rPr>
                <w:rFonts w:ascii="Times New Roman" w:eastAsia="Arial Unicode MS" w:hAnsi="Times New Roman"/>
                <w:kern w:val="1"/>
                <w:lang w:eastAsia="ar-SA"/>
              </w:rPr>
              <w:t>8</w:t>
            </w:r>
          </w:p>
        </w:tc>
      </w:tr>
      <w:tr w:rsidR="004D6088" w:rsidRPr="00AC478D" w:rsidTr="00D868A6">
        <w:trPr>
          <w:trHeight w:val="276"/>
        </w:trPr>
        <w:tc>
          <w:tcPr>
            <w:tcW w:w="340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D6088" w:rsidRPr="00AC478D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i/>
                <w:iCs/>
                <w:color w:val="FF0000"/>
                <w:kern w:val="1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882AD5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088" w:rsidRPr="00882AD5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6088" w:rsidRPr="00882AD5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882AD5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088" w:rsidRPr="00882AD5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882AD5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882AD5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882AD5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882AD5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088" w:rsidRPr="003E03FB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3E03FB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12</w:t>
            </w:r>
          </w:p>
        </w:tc>
      </w:tr>
      <w:tr w:rsidR="004D6088" w:rsidRPr="00AC478D" w:rsidTr="00D868A6">
        <w:trPr>
          <w:trHeight w:val="669"/>
        </w:trPr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4A3A58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 xml:space="preserve">Максимально допустимая аудиторная недельная нагрузка </w:t>
            </w: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(при 5-дневной учебной неделе)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088" w:rsidRPr="00882AD5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6088" w:rsidRPr="00882AD5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882AD5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088" w:rsidRPr="00882AD5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882AD5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882AD5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882AD5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882AD5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088" w:rsidRPr="003E03FB" w:rsidRDefault="004D6088" w:rsidP="00C917F5">
            <w:pPr>
              <w:suppressAutoHyphens/>
              <w:spacing w:line="240" w:lineRule="atLeast"/>
              <w:contextualSpacing/>
              <w:jc w:val="center"/>
              <w:rPr>
                <w:rFonts w:ascii="Calibri" w:eastAsia="Arial Unicode MS" w:hAnsi="Calibri" w:cs="Calibri"/>
                <w:kern w:val="1"/>
                <w:lang w:eastAsia="ar-SA"/>
              </w:rPr>
            </w:pPr>
            <w:r w:rsidRPr="003E03FB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238/26</w:t>
            </w:r>
          </w:p>
        </w:tc>
      </w:tr>
      <w:tr w:rsidR="00D868A6" w:rsidRPr="00AC478D" w:rsidTr="00D868A6">
        <w:trPr>
          <w:trHeight w:val="238"/>
        </w:trPr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68A6" w:rsidRPr="004A3A58" w:rsidRDefault="00D868A6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Коррекционно-развивающая область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A6" w:rsidRPr="004A3A58" w:rsidRDefault="00D868A6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Ритмика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68A6" w:rsidRPr="00882AD5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8A6" w:rsidRPr="00882AD5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868A6" w:rsidRPr="00882AD5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68A6" w:rsidRPr="00882AD5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868A6" w:rsidRPr="00882AD5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868A6" w:rsidRPr="00882AD5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868A6" w:rsidRPr="00882AD5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A6" w:rsidRPr="00882AD5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A6" w:rsidRPr="003E03FB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3E03FB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16</w:t>
            </w:r>
          </w:p>
        </w:tc>
      </w:tr>
      <w:tr w:rsidR="00D868A6" w:rsidRPr="00AC478D" w:rsidTr="00D868A6">
        <w:trPr>
          <w:trHeight w:val="268"/>
        </w:trPr>
        <w:tc>
          <w:tcPr>
            <w:tcW w:w="3119" w:type="dxa"/>
            <w:gridSpan w:val="2"/>
            <w:vMerge/>
            <w:tcBorders>
              <w:left w:val="single" w:sz="4" w:space="0" w:color="000000"/>
            </w:tcBorders>
          </w:tcPr>
          <w:p w:rsidR="00D868A6" w:rsidRPr="004A3A58" w:rsidRDefault="00D868A6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A6" w:rsidRPr="004A3A58" w:rsidRDefault="00D868A6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Логопедические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68A6" w:rsidRPr="00882AD5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8A6" w:rsidRPr="00882AD5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868A6" w:rsidRPr="00882AD5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68A6" w:rsidRPr="00882AD5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868A6" w:rsidRPr="00882AD5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868A6" w:rsidRPr="00882AD5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868A6" w:rsidRPr="00882AD5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A6" w:rsidRPr="00882AD5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A6" w:rsidRPr="003E03FB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3E03FB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16</w:t>
            </w:r>
          </w:p>
        </w:tc>
      </w:tr>
      <w:tr w:rsidR="00D868A6" w:rsidRPr="00AC478D" w:rsidTr="00D868A6">
        <w:trPr>
          <w:trHeight w:val="417"/>
        </w:trPr>
        <w:tc>
          <w:tcPr>
            <w:tcW w:w="3119" w:type="dxa"/>
            <w:gridSpan w:val="2"/>
            <w:vMerge/>
            <w:tcBorders>
              <w:left w:val="single" w:sz="4" w:space="0" w:color="000000"/>
            </w:tcBorders>
          </w:tcPr>
          <w:p w:rsidR="00D868A6" w:rsidRPr="004A3A58" w:rsidRDefault="00D868A6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A6" w:rsidRPr="004A3A58" w:rsidRDefault="00D868A6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Психокоррекционные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68A6" w:rsidRPr="00882AD5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8A6" w:rsidRPr="00882AD5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868A6" w:rsidRPr="00882AD5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68A6" w:rsidRPr="00882AD5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868A6" w:rsidRPr="00882AD5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868A6" w:rsidRPr="00882AD5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868A6" w:rsidRPr="00882AD5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A6" w:rsidRPr="00882AD5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A6" w:rsidRPr="003E03FB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3E03FB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16</w:t>
            </w:r>
          </w:p>
        </w:tc>
      </w:tr>
      <w:tr w:rsidR="00D868A6" w:rsidRPr="00AC478D" w:rsidTr="00D868A6">
        <w:trPr>
          <w:trHeight w:val="273"/>
        </w:trPr>
        <w:tc>
          <w:tcPr>
            <w:tcW w:w="3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68A6" w:rsidRPr="00AC478D" w:rsidRDefault="00D868A6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FF0000"/>
                <w:kern w:val="1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A6" w:rsidRPr="00555876" w:rsidRDefault="00D868A6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000000" w:themeColor="text1"/>
                <w:kern w:val="1"/>
                <w:szCs w:val="24"/>
                <w:lang w:eastAsia="ar-SA"/>
              </w:rPr>
            </w:pPr>
            <w:r w:rsidRPr="00555876">
              <w:rPr>
                <w:rFonts w:ascii="Times New Roman" w:eastAsia="Arial Unicode MS" w:hAnsi="Times New Roman"/>
                <w:color w:val="000000" w:themeColor="text1"/>
                <w:kern w:val="1"/>
                <w:szCs w:val="24"/>
                <w:lang w:eastAsia="ar-SA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68A6" w:rsidRPr="00882AD5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8A6" w:rsidRPr="00882AD5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868A6" w:rsidRPr="00882AD5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68A6" w:rsidRPr="00882AD5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868A6" w:rsidRPr="00882AD5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868A6" w:rsidRPr="00882AD5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868A6" w:rsidRPr="00882AD5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A6" w:rsidRPr="00882AD5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882AD5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A6" w:rsidRPr="003E03FB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3E03FB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48</w:t>
            </w:r>
          </w:p>
        </w:tc>
      </w:tr>
      <w:tr w:rsidR="00D868A6" w:rsidRPr="004A3A58" w:rsidTr="00D868A6"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A6" w:rsidRPr="00555876" w:rsidRDefault="00D868A6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0" w:themeColor="text1"/>
                <w:kern w:val="1"/>
                <w:szCs w:val="24"/>
                <w:lang w:eastAsia="ar-SA"/>
              </w:rPr>
            </w:pPr>
            <w:r w:rsidRPr="00555876">
              <w:rPr>
                <w:rFonts w:ascii="Times New Roman" w:eastAsia="Arial Unicode MS" w:hAnsi="Times New Roman"/>
                <w:b/>
                <w:color w:val="000000" w:themeColor="text1"/>
                <w:kern w:val="1"/>
                <w:szCs w:val="24"/>
                <w:lang w:eastAsia="ar-SA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68A6" w:rsidRPr="004A3A58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8A6" w:rsidRPr="004A3A58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868A6" w:rsidRPr="004A3A58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68A6" w:rsidRPr="004A3A58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868A6" w:rsidRPr="004A3A58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868A6" w:rsidRPr="004A3A58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868A6" w:rsidRPr="004A3A58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A6" w:rsidRPr="004A3A58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4A3A58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A6" w:rsidRPr="004A3A58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Calibri" w:eastAsia="Arial Unicode MS" w:hAnsi="Calibri" w:cs="Calibri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286</w:t>
            </w:r>
            <w:r w:rsidRPr="004A3A58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/26</w:t>
            </w:r>
          </w:p>
        </w:tc>
      </w:tr>
      <w:tr w:rsidR="00D868A6" w:rsidRPr="004A3A58" w:rsidTr="00D868A6"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A6" w:rsidRPr="00555876" w:rsidRDefault="00D868A6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0" w:themeColor="text1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Внеурочная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68A6" w:rsidRPr="004A3A58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8A6" w:rsidRPr="004A3A58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868A6" w:rsidRPr="004A3A58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68A6" w:rsidRPr="004A3A58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868A6" w:rsidRPr="004A3A58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868A6" w:rsidRPr="004A3A58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868A6" w:rsidRPr="004A3A58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A6" w:rsidRPr="004A3A58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A6" w:rsidRPr="004A3A58" w:rsidRDefault="00D868A6" w:rsidP="00C917F5">
            <w:pPr>
              <w:suppressAutoHyphens/>
              <w:spacing w:line="240" w:lineRule="atLeast"/>
              <w:contextualSpacing/>
              <w:jc w:val="center"/>
              <w:rPr>
                <w:rFonts w:ascii="Calibri" w:eastAsia="Arial Unicode MS" w:hAnsi="Calibri" w:cs="Calibri"/>
                <w:kern w:val="1"/>
                <w:lang w:eastAsia="ar-SA"/>
              </w:rPr>
            </w:pPr>
          </w:p>
        </w:tc>
      </w:tr>
      <w:tr w:rsidR="00682EE3" w:rsidRPr="00AC478D" w:rsidTr="00D868A6">
        <w:trPr>
          <w:trHeight w:val="238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82EE3" w:rsidRPr="00EF6F40" w:rsidRDefault="00682EE3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EF6F40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Информационно-просветительская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E3" w:rsidRPr="004A3A58" w:rsidRDefault="00682EE3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«Разговор о важном»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E3" w:rsidRPr="003E03FB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8</w:t>
            </w:r>
          </w:p>
        </w:tc>
      </w:tr>
      <w:tr w:rsidR="00682EE3" w:rsidRPr="00AC478D" w:rsidTr="00746772">
        <w:trPr>
          <w:trHeight w:val="663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82EE3" w:rsidRPr="00EF6F40" w:rsidRDefault="00682EE3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EF6F40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Удовлетворение профориентационных интересов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E3" w:rsidRPr="004A3A58" w:rsidRDefault="00682EE3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«Билет в будущее»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E3" w:rsidRPr="003E03FB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6</w:t>
            </w:r>
          </w:p>
        </w:tc>
      </w:tr>
      <w:tr w:rsidR="006914AC" w:rsidRPr="00AC478D" w:rsidTr="00D868A6">
        <w:trPr>
          <w:trHeight w:val="238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914AC" w:rsidRPr="00EF6F40" w:rsidRDefault="006914AC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EF6F40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Воспитание эстетической культуры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AC" w:rsidRDefault="006914AC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«Территория творчеств»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4AC" w:rsidRPr="00882AD5" w:rsidRDefault="006914A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14AC" w:rsidRPr="00882AD5" w:rsidRDefault="006914A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14AC" w:rsidRDefault="006914A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4AC" w:rsidRDefault="006914A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14AC" w:rsidRDefault="006914A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14AC" w:rsidRDefault="006914A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14AC" w:rsidRDefault="006914A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AC" w:rsidRDefault="006914A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AC" w:rsidRDefault="006914A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4</w:t>
            </w:r>
          </w:p>
        </w:tc>
      </w:tr>
      <w:tr w:rsidR="00682EE3" w:rsidRPr="00AC478D" w:rsidTr="00D868A6">
        <w:trPr>
          <w:trHeight w:val="238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82EE3" w:rsidRPr="00EF6F40" w:rsidRDefault="00682EE3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EF6F40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Раскрытие творческих способностей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E3" w:rsidRPr="004A3A58" w:rsidRDefault="00682EE3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«Музыкальный калейдоскоп»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E3" w:rsidRPr="003E03FB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2</w:t>
            </w:r>
          </w:p>
        </w:tc>
      </w:tr>
      <w:tr w:rsidR="00746772" w:rsidRPr="00AC478D" w:rsidTr="00746772">
        <w:trPr>
          <w:trHeight w:val="540"/>
        </w:trPr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6772" w:rsidRPr="00EF6F40" w:rsidRDefault="00746772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EF6F40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Формирование экологической культуры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772" w:rsidRPr="004A3A58" w:rsidRDefault="00746772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«Азбука безопасности»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46772" w:rsidRPr="00882AD5" w:rsidRDefault="00746772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46772" w:rsidRPr="00882AD5" w:rsidRDefault="00746772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746772" w:rsidRPr="00882AD5" w:rsidRDefault="00746772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46772" w:rsidRPr="00882AD5" w:rsidRDefault="00746772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746772" w:rsidRPr="00882AD5" w:rsidRDefault="00746772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746772" w:rsidRPr="00882AD5" w:rsidRDefault="00746772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746772" w:rsidRPr="00882AD5" w:rsidRDefault="00746772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6772" w:rsidRDefault="00746772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  <w:p w:rsidR="00746772" w:rsidRDefault="00746772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  <w:p w:rsidR="00746772" w:rsidRPr="00882AD5" w:rsidRDefault="00746772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772" w:rsidRDefault="00746772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3</w:t>
            </w:r>
          </w:p>
          <w:p w:rsidR="00746772" w:rsidRDefault="00746772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</w:p>
          <w:p w:rsidR="00746772" w:rsidRPr="003E03FB" w:rsidRDefault="00746772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1</w:t>
            </w:r>
          </w:p>
        </w:tc>
      </w:tr>
      <w:tr w:rsidR="00746772" w:rsidRPr="00AC478D" w:rsidTr="00DE341D">
        <w:trPr>
          <w:trHeight w:val="540"/>
        </w:trPr>
        <w:tc>
          <w:tcPr>
            <w:tcW w:w="3119" w:type="dxa"/>
            <w:gridSpan w:val="2"/>
            <w:vMerge/>
            <w:tcBorders>
              <w:left w:val="single" w:sz="4" w:space="0" w:color="000000"/>
            </w:tcBorders>
          </w:tcPr>
          <w:p w:rsidR="00746772" w:rsidRPr="00EF6F40" w:rsidRDefault="00746772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772" w:rsidRDefault="00746772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«Эколог и Я»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6772" w:rsidRDefault="00746772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772" w:rsidRDefault="00746772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746772" w:rsidRPr="00882AD5" w:rsidRDefault="00746772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6772" w:rsidRPr="00882AD5" w:rsidRDefault="00746772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746772" w:rsidRPr="00882AD5" w:rsidRDefault="00746772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746772" w:rsidRPr="00882AD5" w:rsidRDefault="00746772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746772" w:rsidRPr="00882AD5" w:rsidRDefault="00746772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746772" w:rsidRDefault="00746772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772" w:rsidRDefault="00746772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</w:p>
        </w:tc>
      </w:tr>
      <w:tr w:rsidR="00682EE3" w:rsidRPr="00AC478D" w:rsidTr="00DF1B90">
        <w:trPr>
          <w:trHeight w:val="210"/>
        </w:trPr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2EE3" w:rsidRPr="00EF6F40" w:rsidRDefault="00682EE3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EF6F40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Укрепление физического и эмоционального здоровья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E3" w:rsidRPr="004A3A58" w:rsidRDefault="00682EE3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«Взрослеем вместе»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682EE3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  <w:p w:rsidR="00682EE3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2EE3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  <w:p w:rsidR="00682EE3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2EE3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1</w:t>
            </w:r>
          </w:p>
          <w:p w:rsidR="00682EE3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</w:p>
          <w:p w:rsidR="00682EE3" w:rsidRPr="003E03FB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1</w:t>
            </w:r>
          </w:p>
        </w:tc>
      </w:tr>
      <w:tr w:rsidR="00682EE3" w:rsidRPr="00AC478D" w:rsidTr="00DF1B90">
        <w:trPr>
          <w:trHeight w:val="210"/>
        </w:trPr>
        <w:tc>
          <w:tcPr>
            <w:tcW w:w="3119" w:type="dxa"/>
            <w:gridSpan w:val="2"/>
            <w:vMerge/>
            <w:tcBorders>
              <w:left w:val="single" w:sz="4" w:space="0" w:color="000000"/>
            </w:tcBorders>
          </w:tcPr>
          <w:p w:rsidR="00682EE3" w:rsidRPr="00EF6F40" w:rsidRDefault="00682EE3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E3" w:rsidRPr="004A3A58" w:rsidRDefault="00682EE3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«Здоровый Я»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E3" w:rsidRPr="003E03FB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</w:p>
        </w:tc>
      </w:tr>
      <w:tr w:rsidR="00682EE3" w:rsidRPr="00AC478D" w:rsidTr="00DF1B90">
        <w:trPr>
          <w:trHeight w:val="210"/>
        </w:trPr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2EE3" w:rsidRPr="00EF6F40" w:rsidRDefault="00682EE3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EF6F40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Укрепление физического и эмоционального здоровья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E3" w:rsidRPr="004A3A58" w:rsidRDefault="00682EE3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«Школа здоровья»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82EE3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  <w:p w:rsidR="006914AC" w:rsidRDefault="006914A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  <w:p w:rsidR="006914AC" w:rsidRPr="00882AD5" w:rsidRDefault="006914A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82EE3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  <w:p w:rsidR="006914AC" w:rsidRDefault="006914A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  <w:p w:rsidR="006914AC" w:rsidRPr="00882AD5" w:rsidRDefault="006914A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82EE3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  <w:p w:rsidR="006914AC" w:rsidRDefault="006914A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  <w:p w:rsidR="006914AC" w:rsidRPr="00882AD5" w:rsidRDefault="006914A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682EE3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  <w:p w:rsidR="006914AC" w:rsidRDefault="006914A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  <w:p w:rsidR="006914AC" w:rsidRPr="00882AD5" w:rsidRDefault="006914A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2EE3" w:rsidRDefault="006914A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2</w:t>
            </w:r>
          </w:p>
          <w:p w:rsidR="006914AC" w:rsidRDefault="006914A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</w:p>
          <w:p w:rsidR="006914AC" w:rsidRPr="003E03FB" w:rsidRDefault="006914A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4</w:t>
            </w:r>
          </w:p>
        </w:tc>
      </w:tr>
      <w:tr w:rsidR="00682EE3" w:rsidRPr="00AC478D" w:rsidTr="00DF1B90">
        <w:trPr>
          <w:trHeight w:val="210"/>
        </w:trPr>
        <w:tc>
          <w:tcPr>
            <w:tcW w:w="3119" w:type="dxa"/>
            <w:gridSpan w:val="2"/>
            <w:vMerge/>
            <w:tcBorders>
              <w:left w:val="single" w:sz="4" w:space="0" w:color="000000"/>
            </w:tcBorders>
          </w:tcPr>
          <w:p w:rsidR="00682EE3" w:rsidRPr="004A3A58" w:rsidRDefault="00682EE3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E3" w:rsidRPr="004A3A58" w:rsidRDefault="00682EE3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«Тропинка здоровья»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2EE3" w:rsidRPr="00882AD5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E3" w:rsidRPr="003E03FB" w:rsidRDefault="00682EE3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</w:p>
        </w:tc>
      </w:tr>
      <w:tr w:rsidR="004D6088" w:rsidRPr="006914AC" w:rsidTr="00D868A6"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6914AC" w:rsidRDefault="006914AC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1"/>
                <w:szCs w:val="24"/>
                <w:lang w:eastAsia="ar-SA"/>
              </w:rPr>
            </w:pPr>
            <w:r w:rsidRPr="006914AC">
              <w:rPr>
                <w:rFonts w:ascii="Times New Roman" w:eastAsia="Arial Unicode MS" w:hAnsi="Times New Roman" w:cs="Times New Roman"/>
                <w:b/>
                <w:color w:val="000000" w:themeColor="text1"/>
                <w:kern w:val="1"/>
                <w:szCs w:val="24"/>
                <w:lang w:eastAsia="ar-SA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088" w:rsidRPr="006914AC" w:rsidRDefault="006914A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Cs w:val="24"/>
                <w:lang w:eastAsia="ar-SA"/>
              </w:rPr>
            </w:pPr>
            <w:r w:rsidRPr="006914AC">
              <w:rPr>
                <w:rFonts w:ascii="Times New Roman" w:eastAsia="Arial Unicode MS" w:hAnsi="Times New Roman" w:cs="Times New Roman"/>
                <w:b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6088" w:rsidRPr="006914AC" w:rsidRDefault="006914A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Cs w:val="24"/>
                <w:lang w:eastAsia="ar-SA"/>
              </w:rPr>
            </w:pPr>
            <w:r w:rsidRPr="006914AC">
              <w:rPr>
                <w:rFonts w:ascii="Times New Roman" w:eastAsia="Arial Unicode MS" w:hAnsi="Times New Roman" w:cs="Times New Roman"/>
                <w:b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6914AC" w:rsidRDefault="006914A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Cs w:val="24"/>
                <w:lang w:eastAsia="ar-SA"/>
              </w:rPr>
            </w:pPr>
            <w:r w:rsidRPr="006914AC">
              <w:rPr>
                <w:rFonts w:ascii="Times New Roman" w:eastAsia="Arial Unicode MS" w:hAnsi="Times New Roman" w:cs="Times New Roman"/>
                <w:b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088" w:rsidRPr="006914AC" w:rsidRDefault="006914A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Cs w:val="24"/>
                <w:lang w:eastAsia="ar-SA"/>
              </w:rPr>
            </w:pPr>
            <w:r w:rsidRPr="006914AC">
              <w:rPr>
                <w:rFonts w:ascii="Times New Roman" w:eastAsia="Arial Unicode MS" w:hAnsi="Times New Roman" w:cs="Times New Roman"/>
                <w:b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6914AC" w:rsidRDefault="006914A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Cs w:val="24"/>
                <w:lang w:eastAsia="ar-SA"/>
              </w:rPr>
            </w:pPr>
            <w:r w:rsidRPr="006914AC">
              <w:rPr>
                <w:rFonts w:ascii="Times New Roman" w:eastAsia="Arial Unicode MS" w:hAnsi="Times New Roman" w:cs="Times New Roman"/>
                <w:b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6914AC" w:rsidRDefault="006914A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Cs w:val="24"/>
                <w:lang w:eastAsia="ar-SA"/>
              </w:rPr>
            </w:pPr>
            <w:r w:rsidRPr="006914AC">
              <w:rPr>
                <w:rFonts w:ascii="Times New Roman" w:eastAsia="Arial Unicode MS" w:hAnsi="Times New Roman" w:cs="Times New Roman"/>
                <w:b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D6088" w:rsidRPr="006914AC" w:rsidRDefault="006914A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Cs w:val="24"/>
                <w:lang w:eastAsia="ar-SA"/>
              </w:rPr>
            </w:pPr>
            <w:r w:rsidRPr="006914AC">
              <w:rPr>
                <w:rFonts w:ascii="Times New Roman" w:eastAsia="Arial Unicode MS" w:hAnsi="Times New Roman" w:cs="Times New Roman"/>
                <w:b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088" w:rsidRPr="006914AC" w:rsidRDefault="006914A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Cs w:val="24"/>
                <w:lang w:eastAsia="ar-SA"/>
              </w:rPr>
            </w:pPr>
            <w:r w:rsidRPr="006914AC">
              <w:rPr>
                <w:rFonts w:ascii="Times New Roman" w:eastAsia="Arial Unicode MS" w:hAnsi="Times New Roman" w:cs="Times New Roman"/>
                <w:b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088" w:rsidRPr="006914AC" w:rsidRDefault="006914A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 w:rsidRPr="006914AC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32</w:t>
            </w:r>
          </w:p>
        </w:tc>
      </w:tr>
    </w:tbl>
    <w:p w:rsidR="00D6231C" w:rsidRDefault="00D6231C" w:rsidP="00C917F5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231C" w:rsidRPr="00D514D5" w:rsidRDefault="006914AC" w:rsidP="00C917F5">
      <w:pPr>
        <w:spacing w:after="20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A3A58">
        <w:rPr>
          <w:rFonts w:ascii="Times New Roman" w:hAnsi="Times New Roman"/>
          <w:b/>
          <w:sz w:val="24"/>
          <w:szCs w:val="24"/>
        </w:rPr>
        <w:t>238/26/</w:t>
      </w:r>
      <w:r>
        <w:rPr>
          <w:rFonts w:ascii="Times New Roman" w:hAnsi="Times New Roman"/>
          <w:b/>
          <w:sz w:val="24"/>
          <w:szCs w:val="24"/>
        </w:rPr>
        <w:t>48/312</w:t>
      </w:r>
    </w:p>
    <w:tbl>
      <w:tblPr>
        <w:tblW w:w="9162" w:type="dxa"/>
        <w:jc w:val="center"/>
        <w:tblLayout w:type="fixed"/>
        <w:tblLook w:val="0000" w:firstRow="0" w:lastRow="0" w:firstColumn="0" w:lastColumn="0" w:noHBand="0" w:noVBand="0"/>
      </w:tblPr>
      <w:tblGrid>
        <w:gridCol w:w="2346"/>
        <w:gridCol w:w="425"/>
        <w:gridCol w:w="3118"/>
        <w:gridCol w:w="709"/>
        <w:gridCol w:w="709"/>
        <w:gridCol w:w="850"/>
        <w:gridCol w:w="1005"/>
      </w:tblGrid>
      <w:tr w:rsidR="00EF6F40" w:rsidRPr="00AC478D" w:rsidTr="00C917F5">
        <w:trPr>
          <w:trHeight w:hRule="exact" w:val="1994"/>
          <w:jc w:val="center"/>
        </w:trPr>
        <w:tc>
          <w:tcPr>
            <w:tcW w:w="9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Pr="000026B9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0026B9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Учебный план</w:t>
            </w:r>
          </w:p>
          <w:p w:rsidR="00EF6F40" w:rsidRPr="000026B9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0026B9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 xml:space="preserve">в рамках реализации </w:t>
            </w:r>
            <w:proofErr w:type="gramStart"/>
            <w:r w:rsidRPr="000026B9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федерального</w:t>
            </w:r>
            <w:proofErr w:type="gramEnd"/>
            <w:r w:rsidRPr="000026B9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 xml:space="preserve"> государственного</w:t>
            </w:r>
          </w:p>
          <w:p w:rsidR="00EF6F40" w:rsidRPr="000026B9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0026B9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образовательного стандарта образования</w:t>
            </w:r>
          </w:p>
          <w:p w:rsidR="00EF6F40" w:rsidRPr="000026B9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proofErr w:type="gramStart"/>
            <w:r w:rsidRPr="000026B9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обучающихся</w:t>
            </w:r>
            <w:proofErr w:type="gramEnd"/>
            <w:r w:rsidRPr="000026B9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 xml:space="preserve"> с умственной отсталостью</w:t>
            </w:r>
          </w:p>
          <w:p w:rsidR="00EF6F40" w:rsidRPr="000026B9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0026B9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(интеллектуальными нарушениями)</w:t>
            </w:r>
          </w:p>
          <w:p w:rsidR="00EF6F40" w:rsidRPr="000026B9" w:rsidRDefault="00EF6F40" w:rsidP="00C917F5">
            <w:pPr>
              <w:pageBreakBefore/>
              <w:autoSpaceDE w:val="0"/>
              <w:spacing w:line="240" w:lineRule="atLeast"/>
              <w:ind w:firstLine="454"/>
              <w:contextualSpacing/>
              <w:jc w:val="center"/>
              <w:textAlignment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0026B9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6, 8 класс</w:t>
            </w:r>
          </w:p>
          <w:p w:rsidR="00EF6F40" w:rsidRPr="000026B9" w:rsidRDefault="00EF6F40" w:rsidP="00C917F5">
            <w:pPr>
              <w:pageBreakBefore/>
              <w:autoSpaceDE w:val="0"/>
              <w:spacing w:line="240" w:lineRule="atLeast"/>
              <w:ind w:firstLine="454"/>
              <w:contextualSpacing/>
              <w:jc w:val="center"/>
              <w:textAlignment w:val="center"/>
              <w:rPr>
                <w:rFonts w:ascii="Calibri" w:eastAsia="Arial Unicode MS" w:hAnsi="Calibri" w:cs="Calibri"/>
                <w:kern w:val="1"/>
                <w:szCs w:val="24"/>
                <w:lang w:eastAsia="ar-SA"/>
              </w:rPr>
            </w:pPr>
            <w:r w:rsidRPr="000026B9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Вариант 2</w:t>
            </w:r>
          </w:p>
        </w:tc>
      </w:tr>
      <w:tr w:rsidR="00EF6F40" w:rsidRPr="000026B9" w:rsidTr="00C917F5">
        <w:trPr>
          <w:trHeight w:val="290"/>
          <w:jc w:val="center"/>
        </w:trPr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F40" w:rsidRPr="000026B9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0026B9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Предметные области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F40" w:rsidRPr="000026B9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0026B9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Учебные</w:t>
            </w:r>
          </w:p>
          <w:p w:rsidR="00EF6F40" w:rsidRPr="000026B9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0026B9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предметы</w:t>
            </w:r>
          </w:p>
        </w:tc>
        <w:tc>
          <w:tcPr>
            <w:tcW w:w="3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Pr="000026B9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0026B9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Количество учебных часов</w:t>
            </w:r>
          </w:p>
          <w:p w:rsidR="00EF6F40" w:rsidRPr="000026B9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Calibri" w:eastAsia="Arial Unicode MS" w:hAnsi="Calibri" w:cs="Calibri"/>
                <w:kern w:val="1"/>
                <w:szCs w:val="24"/>
                <w:lang w:eastAsia="ar-SA"/>
              </w:rPr>
            </w:pPr>
            <w:r w:rsidRPr="000026B9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в неделю</w:t>
            </w:r>
          </w:p>
        </w:tc>
      </w:tr>
      <w:tr w:rsidR="00EF6F40" w:rsidRPr="000026B9" w:rsidTr="00C917F5">
        <w:trPr>
          <w:trHeight w:val="290"/>
          <w:jc w:val="center"/>
        </w:trPr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F40" w:rsidRPr="000026B9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F40" w:rsidRPr="000026B9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F40" w:rsidRPr="000026B9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0026B9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Классы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F40" w:rsidRPr="000026B9" w:rsidRDefault="00EF6F40" w:rsidP="00C917F5">
            <w:pPr>
              <w:suppressAutoHyphens/>
              <w:snapToGrid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0026B9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Всего</w:t>
            </w:r>
          </w:p>
        </w:tc>
      </w:tr>
      <w:tr w:rsidR="00EF6F40" w:rsidRPr="000026B9" w:rsidTr="00C917F5">
        <w:trPr>
          <w:trHeight w:val="301"/>
          <w:jc w:val="center"/>
        </w:trPr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F40" w:rsidRPr="000026B9" w:rsidRDefault="00EF6F40" w:rsidP="00C917F5">
            <w:pPr>
              <w:suppressAutoHyphens/>
              <w:snapToGrid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F40" w:rsidRPr="000026B9" w:rsidRDefault="00EF6F40" w:rsidP="00C917F5">
            <w:pPr>
              <w:suppressAutoHyphens/>
              <w:snapToGrid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40" w:rsidRPr="000026B9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0026B9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6и «А»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0026B9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0026B9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6и «Б»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0026B9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0026B9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8и</w:t>
            </w:r>
          </w:p>
        </w:tc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Pr="000026B9" w:rsidRDefault="00EF6F40" w:rsidP="00C917F5">
            <w:pPr>
              <w:suppressAutoHyphens/>
              <w:snapToGrid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</w:tc>
      </w:tr>
      <w:tr w:rsidR="00EF6F40" w:rsidRPr="00AC478D" w:rsidTr="00C917F5">
        <w:trPr>
          <w:trHeight w:hRule="exact" w:val="284"/>
          <w:jc w:val="center"/>
        </w:trPr>
        <w:tc>
          <w:tcPr>
            <w:tcW w:w="5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F40" w:rsidRPr="000026B9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0026B9">
              <w:rPr>
                <w:rFonts w:ascii="Times New Roman" w:eastAsia="Arial Unicode MS" w:hAnsi="Times New Roman"/>
                <w:b/>
                <w:i/>
                <w:kern w:val="1"/>
                <w:szCs w:val="24"/>
                <w:lang w:eastAsia="ar-SA"/>
              </w:rPr>
              <w:t>Обязательная часть</w:t>
            </w:r>
          </w:p>
        </w:tc>
        <w:tc>
          <w:tcPr>
            <w:tcW w:w="3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Pr="00AC478D" w:rsidRDefault="00EF6F40" w:rsidP="00C917F5">
            <w:pPr>
              <w:suppressAutoHyphens/>
              <w:snapToGrid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FF0000"/>
                <w:kern w:val="1"/>
                <w:szCs w:val="24"/>
                <w:lang w:eastAsia="ar-SA"/>
              </w:rPr>
            </w:pPr>
          </w:p>
        </w:tc>
      </w:tr>
      <w:tr w:rsidR="00EF6F40" w:rsidRPr="00AC478D" w:rsidTr="00C917F5">
        <w:trPr>
          <w:trHeight w:val="391"/>
          <w:jc w:val="center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</w:tcBorders>
          </w:tcPr>
          <w:p w:rsidR="00EF6F40" w:rsidRPr="000026B9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0026B9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Язык и речевая практика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F40" w:rsidRPr="000026B9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0026B9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Речь и альтернативная коммуникация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40" w:rsidRPr="0067275F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67275F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67275F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67275F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67275F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67275F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Pr="0067275F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Calibri" w:eastAsia="Arial Unicode MS" w:hAnsi="Calibri" w:cs="Calibri"/>
                <w:kern w:val="1"/>
                <w:szCs w:val="24"/>
                <w:lang w:eastAsia="ar-SA"/>
              </w:rPr>
            </w:pPr>
            <w:r w:rsidRPr="0067275F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9</w:t>
            </w:r>
          </w:p>
        </w:tc>
      </w:tr>
      <w:tr w:rsidR="00EF6F40" w:rsidRPr="00AC478D" w:rsidTr="00C917F5">
        <w:trPr>
          <w:trHeight w:val="398"/>
          <w:jc w:val="center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F40" w:rsidRPr="000026B9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0026B9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Математика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F40" w:rsidRPr="000026B9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0026B9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Математические представления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40" w:rsidRPr="0067275F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67275F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67275F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67275F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67275F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67275F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Pr="0067275F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Calibri" w:eastAsia="Arial Unicode MS" w:hAnsi="Calibri" w:cs="Calibri"/>
                <w:kern w:val="1"/>
                <w:szCs w:val="24"/>
                <w:lang w:eastAsia="ar-SA"/>
              </w:rPr>
            </w:pPr>
            <w:r w:rsidRPr="0067275F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6</w:t>
            </w:r>
          </w:p>
        </w:tc>
      </w:tr>
      <w:tr w:rsidR="00EF6F40" w:rsidRPr="00AC478D" w:rsidTr="00C917F5">
        <w:trPr>
          <w:jc w:val="center"/>
        </w:trPr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F6F40" w:rsidRPr="000026B9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0026B9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Окружающий мир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F40" w:rsidRPr="000026B9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0026B9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Окружающий природный мир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40" w:rsidRPr="0067275F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67275F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67275F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67275F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67275F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67275F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Pr="0067275F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Calibri" w:eastAsia="Arial Unicode MS" w:hAnsi="Calibri" w:cs="Calibri"/>
                <w:kern w:val="1"/>
                <w:szCs w:val="24"/>
                <w:lang w:eastAsia="ar-SA"/>
              </w:rPr>
            </w:pPr>
            <w:r w:rsidRPr="0067275F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6</w:t>
            </w:r>
          </w:p>
        </w:tc>
      </w:tr>
      <w:tr w:rsidR="00EF6F40" w:rsidRPr="00AC478D" w:rsidTr="00C917F5">
        <w:trPr>
          <w:jc w:val="center"/>
        </w:trPr>
        <w:tc>
          <w:tcPr>
            <w:tcW w:w="2346" w:type="dxa"/>
            <w:vMerge/>
            <w:tcBorders>
              <w:left w:val="single" w:sz="4" w:space="0" w:color="000000"/>
            </w:tcBorders>
          </w:tcPr>
          <w:p w:rsidR="00EF6F40" w:rsidRPr="000026B9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F40" w:rsidRPr="000026B9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0026B9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40" w:rsidRPr="0067275F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67275F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67275F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67275F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67275F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67275F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Pr="0067275F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67275F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3</w:t>
            </w:r>
          </w:p>
        </w:tc>
      </w:tr>
      <w:tr w:rsidR="00EF6F40" w:rsidRPr="00AC478D" w:rsidTr="00C917F5">
        <w:trPr>
          <w:jc w:val="center"/>
        </w:trPr>
        <w:tc>
          <w:tcPr>
            <w:tcW w:w="2346" w:type="dxa"/>
            <w:vMerge/>
            <w:tcBorders>
              <w:left w:val="single" w:sz="4" w:space="0" w:color="000000"/>
            </w:tcBorders>
          </w:tcPr>
          <w:p w:rsidR="00EF6F40" w:rsidRPr="000026B9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F40" w:rsidRPr="000026B9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0026B9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Домоводство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40" w:rsidRPr="0067275F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67275F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67275F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67275F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67275F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67275F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Pr="0067275F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67275F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15</w:t>
            </w:r>
          </w:p>
        </w:tc>
      </w:tr>
      <w:tr w:rsidR="00EF6F40" w:rsidRPr="00AC478D" w:rsidTr="00C917F5">
        <w:trPr>
          <w:jc w:val="center"/>
        </w:trPr>
        <w:tc>
          <w:tcPr>
            <w:tcW w:w="23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F6F40" w:rsidRPr="000026B9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F40" w:rsidRPr="000026B9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0026B9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Окружающий социальный мир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40" w:rsidRPr="0067275F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67275F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67275F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67275F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67275F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67275F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Pr="0067275F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67275F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7</w:t>
            </w:r>
          </w:p>
        </w:tc>
      </w:tr>
      <w:tr w:rsidR="00EF6F40" w:rsidRPr="00AC478D" w:rsidTr="00C917F5">
        <w:trPr>
          <w:trHeight w:val="292"/>
          <w:jc w:val="center"/>
        </w:trPr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F6F40" w:rsidRPr="000026B9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0026B9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Искусство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F40" w:rsidRPr="000026B9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0026B9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Музыка и движение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40" w:rsidRPr="0067275F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67275F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67275F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67275F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67275F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67275F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Pr="0067275F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Calibri" w:eastAsia="Arial Unicode MS" w:hAnsi="Calibri" w:cs="Calibri"/>
                <w:kern w:val="1"/>
                <w:szCs w:val="24"/>
                <w:lang w:eastAsia="ar-SA"/>
              </w:rPr>
            </w:pPr>
            <w:r w:rsidRPr="0067275F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6</w:t>
            </w:r>
          </w:p>
        </w:tc>
      </w:tr>
      <w:tr w:rsidR="00EF6F40" w:rsidRPr="00AC478D" w:rsidTr="00C917F5">
        <w:trPr>
          <w:trHeight w:val="283"/>
          <w:jc w:val="center"/>
        </w:trPr>
        <w:tc>
          <w:tcPr>
            <w:tcW w:w="23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F6F40" w:rsidRPr="000026B9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F40" w:rsidRPr="000026B9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0026B9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Изобразительная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40" w:rsidRPr="0067275F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67275F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67275F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67275F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67275F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67275F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Pr="0067275F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67275F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6</w:t>
            </w:r>
          </w:p>
        </w:tc>
      </w:tr>
      <w:tr w:rsidR="00EF6F40" w:rsidRPr="00AC478D" w:rsidTr="00C917F5">
        <w:trPr>
          <w:trHeight w:val="321"/>
          <w:jc w:val="center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F40" w:rsidRPr="000026B9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0026B9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F40" w:rsidRPr="000026B9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0026B9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Адаптивная 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40" w:rsidRPr="0067275F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67275F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67275F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67275F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67275F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67275F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Pr="0067275F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Calibri" w:eastAsia="Arial Unicode MS" w:hAnsi="Calibri" w:cs="Calibri"/>
                <w:kern w:val="1"/>
                <w:szCs w:val="24"/>
                <w:lang w:eastAsia="ar-SA"/>
              </w:rPr>
            </w:pPr>
            <w:r w:rsidRPr="0067275F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6</w:t>
            </w:r>
          </w:p>
        </w:tc>
      </w:tr>
      <w:tr w:rsidR="00EF6F40" w:rsidRPr="00AC478D" w:rsidTr="00C917F5">
        <w:trPr>
          <w:trHeight w:val="321"/>
          <w:jc w:val="center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F40" w:rsidRPr="000026B9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0026B9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Технология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F40" w:rsidRPr="000026B9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0026B9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Профильный труд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40" w:rsidRPr="0067275F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67275F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67275F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67275F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67275F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67275F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Pr="0067275F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67275F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8</w:t>
            </w:r>
          </w:p>
        </w:tc>
      </w:tr>
      <w:tr w:rsidR="00EF6F40" w:rsidRPr="00AC478D" w:rsidTr="00C917F5">
        <w:trPr>
          <w:trHeight w:val="351"/>
          <w:jc w:val="center"/>
        </w:trPr>
        <w:tc>
          <w:tcPr>
            <w:tcW w:w="5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F40" w:rsidRPr="000026B9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0026B9">
              <w:rPr>
                <w:rFonts w:ascii="Times New Roman" w:eastAsia="Arial Unicode MS" w:hAnsi="Times New Roman"/>
                <w:b/>
                <w:iCs/>
                <w:kern w:val="1"/>
                <w:szCs w:val="24"/>
                <w:lang w:eastAsia="ar-SA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40" w:rsidRPr="0067275F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67275F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67275F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67275F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67275F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67275F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24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Pr="0067275F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67275F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72</w:t>
            </w:r>
          </w:p>
        </w:tc>
      </w:tr>
      <w:tr w:rsidR="00EF6F40" w:rsidRPr="00AC478D" w:rsidTr="00C917F5">
        <w:trPr>
          <w:trHeight w:val="239"/>
          <w:jc w:val="center"/>
        </w:trPr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F6F40" w:rsidRPr="00250932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50932">
              <w:rPr>
                <w:rFonts w:ascii="Times New Roman" w:eastAsia="Arial Unicode MS" w:hAnsi="Times New Roman"/>
                <w:b/>
                <w:i/>
                <w:iCs/>
                <w:kern w:val="1"/>
                <w:szCs w:val="24"/>
                <w:lang w:eastAsia="ar-SA"/>
              </w:rPr>
              <w:t>Часть, формируемая участниками образовательных отношений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F6F40" w:rsidRPr="00250932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250932">
              <w:rPr>
                <w:rFonts w:ascii="Times New Roman" w:eastAsia="Arial Unicode MS" w:hAnsi="Times New Roman"/>
                <w:kern w:val="1"/>
                <w:lang w:eastAsia="ar-SA"/>
              </w:rPr>
              <w:t>«Занимательная математика»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F6F40" w:rsidRPr="003A6C52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</w:tcBorders>
          </w:tcPr>
          <w:p w:rsidR="00EF6F40" w:rsidRPr="003A6C52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</w:tcBorders>
          </w:tcPr>
          <w:p w:rsidR="00EF6F40" w:rsidRPr="00AC478D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FF0000"/>
                <w:kern w:val="1"/>
                <w:szCs w:val="24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F40" w:rsidRPr="003A6C52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</w:tr>
      <w:tr w:rsidR="00EF6F40" w:rsidRPr="00AC478D" w:rsidTr="00C917F5">
        <w:trPr>
          <w:trHeight w:val="118"/>
          <w:jc w:val="center"/>
        </w:trPr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F6F40" w:rsidRPr="00250932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i/>
                <w:iCs/>
                <w:kern w:val="1"/>
                <w:szCs w:val="24"/>
                <w:lang w:eastAsia="ar-S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F40" w:rsidRPr="00250932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250932">
              <w:rPr>
                <w:rFonts w:ascii="Times New Roman" w:eastAsia="Arial Unicode MS" w:hAnsi="Times New Roman"/>
                <w:kern w:val="1"/>
                <w:lang w:eastAsia="ar-SA"/>
              </w:rPr>
              <w:t>«</w:t>
            </w:r>
            <w:proofErr w:type="spellStart"/>
            <w:r w:rsidRPr="00250932">
              <w:rPr>
                <w:rFonts w:ascii="Times New Roman" w:eastAsia="Arial Unicode MS" w:hAnsi="Times New Roman"/>
                <w:kern w:val="1"/>
                <w:lang w:eastAsia="ar-SA"/>
              </w:rPr>
              <w:t>Грамматейка</w:t>
            </w:r>
            <w:proofErr w:type="spellEnd"/>
            <w:r w:rsidRPr="00250932">
              <w:rPr>
                <w:rFonts w:ascii="Times New Roman" w:eastAsia="Arial Unicode MS" w:hAnsi="Times New Roman"/>
                <w:kern w:val="1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40" w:rsidRPr="003A6C52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3A6C5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3A6C52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AC478D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FF0000"/>
                <w:kern w:val="1"/>
                <w:szCs w:val="24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Pr="003A6C52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</w:tr>
      <w:tr w:rsidR="00EF6F40" w:rsidRPr="00AC478D" w:rsidTr="00C917F5">
        <w:trPr>
          <w:trHeight w:val="149"/>
          <w:jc w:val="center"/>
        </w:trPr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F6F40" w:rsidRPr="00250932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i/>
                <w:iCs/>
                <w:kern w:val="1"/>
                <w:szCs w:val="24"/>
                <w:lang w:eastAsia="ar-S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F40" w:rsidRPr="00250932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250932">
              <w:rPr>
                <w:rFonts w:ascii="Times New Roman" w:eastAsia="Arial Unicode MS" w:hAnsi="Times New Roman"/>
                <w:kern w:val="1"/>
                <w:lang w:eastAsia="ar-SA"/>
              </w:rPr>
              <w:t>«Детская риторика»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40" w:rsidRPr="003A6C52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3A6C52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AC478D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FF0000"/>
                <w:kern w:val="1"/>
                <w:szCs w:val="24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Pr="003A6C52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</w:tr>
      <w:tr w:rsidR="00EF6F40" w:rsidRPr="00AC478D" w:rsidTr="00C917F5">
        <w:trPr>
          <w:trHeight w:val="310"/>
          <w:jc w:val="center"/>
        </w:trPr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F6F40" w:rsidRPr="00250932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i/>
                <w:iCs/>
                <w:kern w:val="1"/>
                <w:szCs w:val="24"/>
                <w:lang w:eastAsia="ar-S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F40" w:rsidRPr="00250932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250932">
              <w:rPr>
                <w:rFonts w:ascii="Times New Roman" w:eastAsia="Arial Unicode MS" w:hAnsi="Times New Roman"/>
                <w:kern w:val="1"/>
                <w:lang w:eastAsia="ar-SA"/>
              </w:rPr>
              <w:t>«Изобразительная деятельность»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40" w:rsidRPr="00AC478D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FF0000"/>
                <w:kern w:val="1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AC478D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color w:val="FF0000"/>
                <w:kern w:val="1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3A6C52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3A6C5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Pr="003A6C52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3A6C5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</w:tr>
      <w:tr w:rsidR="00EF6F40" w:rsidRPr="00AC478D" w:rsidTr="00C917F5">
        <w:trPr>
          <w:trHeight w:val="112"/>
          <w:jc w:val="center"/>
        </w:trPr>
        <w:tc>
          <w:tcPr>
            <w:tcW w:w="2346" w:type="dxa"/>
            <w:vMerge/>
            <w:tcBorders>
              <w:left w:val="single" w:sz="4" w:space="0" w:color="000000"/>
            </w:tcBorders>
          </w:tcPr>
          <w:p w:rsidR="00EF6F40" w:rsidRPr="00250932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i/>
                <w:iCs/>
                <w:kern w:val="1"/>
                <w:szCs w:val="24"/>
                <w:lang w:eastAsia="ar-S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F40" w:rsidRPr="00250932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250932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40" w:rsidRPr="003A6C52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3A6C52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3A6C52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Pr="003A6C52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7</w:t>
            </w:r>
          </w:p>
        </w:tc>
      </w:tr>
      <w:tr w:rsidR="00EF6F40" w:rsidRPr="00AC478D" w:rsidTr="00C917F5">
        <w:trPr>
          <w:trHeight w:val="669"/>
          <w:jc w:val="center"/>
        </w:trPr>
        <w:tc>
          <w:tcPr>
            <w:tcW w:w="5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F40" w:rsidRPr="002F0353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2F0353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 xml:space="preserve">Максимально допустимая аудиторная недельная нагрузка </w:t>
            </w:r>
            <w:r w:rsidRPr="002F0353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(при 5-дневной учебной неделе)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40" w:rsidRPr="002F0353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27</w:t>
            </w:r>
          </w:p>
          <w:p w:rsidR="00EF6F40" w:rsidRPr="002F0353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2F0353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26</w:t>
            </w:r>
          </w:p>
          <w:p w:rsidR="00EF6F40" w:rsidRPr="002F0353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2F0353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26</w:t>
            </w:r>
          </w:p>
          <w:p w:rsidR="00EF6F40" w:rsidRPr="002F0353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Pr="002F0353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Calibri" w:eastAsia="Arial Unicode MS" w:hAnsi="Calibri" w:cs="Calibri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79</w:t>
            </w:r>
          </w:p>
        </w:tc>
      </w:tr>
      <w:tr w:rsidR="00EF6F40" w:rsidRPr="00AC478D" w:rsidTr="00C917F5">
        <w:trPr>
          <w:trHeight w:val="238"/>
          <w:jc w:val="center"/>
        </w:trPr>
        <w:tc>
          <w:tcPr>
            <w:tcW w:w="2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F6F40" w:rsidRPr="007D3D86" w:rsidRDefault="00EF6F40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7D3D86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Коррекционные курсы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F40" w:rsidRPr="007D3D86" w:rsidRDefault="00EF6F40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7D3D86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Сенсорное развитие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40" w:rsidRPr="007D3D86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7D3D86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7D3D86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7D3D86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7D3D86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7D3D86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Pr="007D3D86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7D3D86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3</w:t>
            </w:r>
          </w:p>
        </w:tc>
      </w:tr>
      <w:tr w:rsidR="00EF6F40" w:rsidRPr="00AC478D" w:rsidTr="00C917F5">
        <w:trPr>
          <w:trHeight w:val="417"/>
          <w:jc w:val="center"/>
        </w:trPr>
        <w:tc>
          <w:tcPr>
            <w:tcW w:w="2771" w:type="dxa"/>
            <w:gridSpan w:val="2"/>
            <w:vMerge/>
            <w:tcBorders>
              <w:left w:val="single" w:sz="4" w:space="0" w:color="000000"/>
            </w:tcBorders>
          </w:tcPr>
          <w:p w:rsidR="00EF6F40" w:rsidRPr="007D3D86" w:rsidRDefault="00EF6F40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F40" w:rsidRPr="007D3D86" w:rsidRDefault="00EF6F40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7D3D86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Предметно-практические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40" w:rsidRPr="007D3D86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7D3D86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7D3D86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7D3D86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7D3D86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7D3D86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Pr="007D3D86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7D3D86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3</w:t>
            </w:r>
          </w:p>
        </w:tc>
      </w:tr>
      <w:tr w:rsidR="00EF6F40" w:rsidRPr="00AC478D" w:rsidTr="00C917F5">
        <w:trPr>
          <w:trHeight w:val="325"/>
          <w:jc w:val="center"/>
        </w:trPr>
        <w:tc>
          <w:tcPr>
            <w:tcW w:w="2771" w:type="dxa"/>
            <w:gridSpan w:val="2"/>
            <w:vMerge/>
            <w:tcBorders>
              <w:left w:val="single" w:sz="4" w:space="0" w:color="000000"/>
            </w:tcBorders>
          </w:tcPr>
          <w:p w:rsidR="00EF6F40" w:rsidRPr="007D3D86" w:rsidRDefault="00EF6F40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F40" w:rsidRPr="007D3D86" w:rsidRDefault="00EF6F40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7D3D86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Двигательное развитие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40" w:rsidRPr="007D3D86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7D3D86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7D3D86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7D3D86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7D3D86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7D3D86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Pr="007D3D86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7D3D86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3</w:t>
            </w:r>
          </w:p>
        </w:tc>
      </w:tr>
      <w:tr w:rsidR="00EF6F40" w:rsidRPr="00AC478D" w:rsidTr="00C917F5">
        <w:trPr>
          <w:trHeight w:val="417"/>
          <w:jc w:val="center"/>
        </w:trPr>
        <w:tc>
          <w:tcPr>
            <w:tcW w:w="2771" w:type="dxa"/>
            <w:gridSpan w:val="2"/>
            <w:vMerge/>
            <w:tcBorders>
              <w:left w:val="single" w:sz="4" w:space="0" w:color="000000"/>
            </w:tcBorders>
          </w:tcPr>
          <w:p w:rsidR="00EF6F40" w:rsidRPr="007D3D86" w:rsidRDefault="00EF6F40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F40" w:rsidRPr="007D3D86" w:rsidRDefault="00EF6F40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7D3D86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Альтернативная коммуникация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40" w:rsidRPr="007D3D86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7D3D86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7D3D86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7D3D86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7D3D86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7D3D86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Pr="007D3D86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7D3D86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3</w:t>
            </w:r>
          </w:p>
        </w:tc>
      </w:tr>
      <w:tr w:rsidR="00EF6F40" w:rsidRPr="00C43AA7" w:rsidTr="00C917F5">
        <w:trPr>
          <w:trHeight w:val="273"/>
          <w:jc w:val="center"/>
        </w:trPr>
        <w:tc>
          <w:tcPr>
            <w:tcW w:w="277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F6F40" w:rsidRPr="00AC478D" w:rsidRDefault="00EF6F40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FF0000"/>
                <w:kern w:val="1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F40" w:rsidRPr="00C43AA7" w:rsidRDefault="00EF6F40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 w:rsidRPr="00C43AA7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40" w:rsidRPr="00C43AA7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C43AA7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C43AA7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C43AA7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C43AA7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C43AA7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Pr="00C43AA7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Calibri" w:eastAsia="Arial Unicode MS" w:hAnsi="Calibri" w:cs="Calibri"/>
                <w:kern w:val="1"/>
                <w:szCs w:val="24"/>
                <w:lang w:eastAsia="ar-SA"/>
              </w:rPr>
            </w:pPr>
            <w:r w:rsidRPr="00C43AA7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12</w:t>
            </w:r>
          </w:p>
        </w:tc>
      </w:tr>
      <w:tr w:rsidR="00EF6F40" w:rsidRPr="00AC478D" w:rsidTr="00C917F5">
        <w:trPr>
          <w:trHeight w:val="70"/>
          <w:jc w:val="center"/>
        </w:trPr>
        <w:tc>
          <w:tcPr>
            <w:tcW w:w="5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F40" w:rsidRPr="00793008" w:rsidRDefault="00EF6F40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0" w:themeColor="text1"/>
                <w:kern w:val="1"/>
                <w:szCs w:val="24"/>
                <w:lang w:eastAsia="ar-SA"/>
              </w:rPr>
            </w:pPr>
            <w:r w:rsidRPr="00793008">
              <w:rPr>
                <w:rFonts w:ascii="Times New Roman" w:eastAsia="Arial Unicode MS" w:hAnsi="Times New Roman"/>
                <w:b/>
                <w:color w:val="000000" w:themeColor="text1"/>
                <w:kern w:val="1"/>
                <w:szCs w:val="24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40" w:rsidRPr="004A7F20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4A7F20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4A7F20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30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Pr="00746877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Calibri" w:eastAsia="Arial Unicode MS" w:hAnsi="Calibri" w:cs="Calibri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91</w:t>
            </w:r>
          </w:p>
        </w:tc>
      </w:tr>
      <w:tr w:rsidR="00EF6F40" w:rsidRPr="00AC478D" w:rsidTr="00C917F5">
        <w:trPr>
          <w:trHeight w:val="70"/>
          <w:jc w:val="center"/>
        </w:trPr>
        <w:tc>
          <w:tcPr>
            <w:tcW w:w="5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F40" w:rsidRPr="00793008" w:rsidRDefault="00EF6F40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000000" w:themeColor="text1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0" w:themeColor="text1"/>
                <w:kern w:val="1"/>
                <w:szCs w:val="24"/>
                <w:lang w:eastAsia="ar-SA"/>
              </w:rPr>
              <w:t>Внеурочная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40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</w:tc>
      </w:tr>
      <w:tr w:rsidR="00EF6F40" w:rsidRPr="00AC478D" w:rsidTr="00C917F5">
        <w:trPr>
          <w:trHeight w:val="238"/>
          <w:jc w:val="center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F6F40" w:rsidRPr="007D3D86" w:rsidRDefault="00EF6F40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Информационно-просветительская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F40" w:rsidRPr="007D3D86" w:rsidRDefault="00EF6F40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«Разговор о важном»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40" w:rsidRPr="007D3D86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7D3D86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7D3D86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Pr="007D3D86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3</w:t>
            </w:r>
          </w:p>
        </w:tc>
      </w:tr>
      <w:tr w:rsidR="002E3D6C" w:rsidRPr="00AC478D" w:rsidTr="00C917F5">
        <w:trPr>
          <w:trHeight w:val="353"/>
          <w:jc w:val="center"/>
        </w:trPr>
        <w:tc>
          <w:tcPr>
            <w:tcW w:w="2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E3D6C" w:rsidRPr="007D3D86" w:rsidRDefault="002E3D6C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Раскрытие творческих способностей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D6C" w:rsidRPr="007D3D86" w:rsidRDefault="002E3D6C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«Я и мир вокруг меня»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E3D6C" w:rsidRDefault="002E3D6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  <w:p w:rsidR="002E3D6C" w:rsidRPr="007D3D86" w:rsidRDefault="002E3D6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2E3D6C" w:rsidRDefault="002E3D6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  <w:p w:rsidR="002E3D6C" w:rsidRPr="007D3D86" w:rsidRDefault="002E3D6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2E3D6C" w:rsidRDefault="002E3D6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  <w:p w:rsidR="002E3D6C" w:rsidRPr="007D3D86" w:rsidRDefault="002E3D6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3D6C" w:rsidRDefault="002E3D6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  <w:p w:rsidR="002E3D6C" w:rsidRPr="007D3D86" w:rsidRDefault="002E3D6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4</w:t>
            </w:r>
          </w:p>
        </w:tc>
      </w:tr>
      <w:tr w:rsidR="002E3D6C" w:rsidRPr="00AC478D" w:rsidTr="00C917F5">
        <w:trPr>
          <w:trHeight w:val="352"/>
          <w:jc w:val="center"/>
        </w:trPr>
        <w:tc>
          <w:tcPr>
            <w:tcW w:w="2771" w:type="dxa"/>
            <w:gridSpan w:val="2"/>
            <w:vMerge/>
            <w:tcBorders>
              <w:left w:val="single" w:sz="4" w:space="0" w:color="000000"/>
            </w:tcBorders>
          </w:tcPr>
          <w:p w:rsidR="002E3D6C" w:rsidRDefault="002E3D6C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D6C" w:rsidRPr="007D3D86" w:rsidRDefault="002E3D6C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«Музыкальный калейдоскоп»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3D6C" w:rsidRPr="007D3D86" w:rsidRDefault="002E3D6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2E3D6C" w:rsidRPr="007D3D86" w:rsidRDefault="002E3D6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2E3D6C" w:rsidRPr="007D3D86" w:rsidRDefault="002E3D6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6C" w:rsidRPr="007D3D86" w:rsidRDefault="002E3D6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</w:p>
        </w:tc>
      </w:tr>
      <w:tr w:rsidR="00EF6F40" w:rsidRPr="00AC478D" w:rsidTr="00C917F5">
        <w:trPr>
          <w:trHeight w:val="238"/>
          <w:jc w:val="center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F6F40" w:rsidRPr="007D3D86" w:rsidRDefault="002E3D6C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Спортивно-оздоровительное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F40" w:rsidRPr="007D3D86" w:rsidRDefault="002E3D6C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«Тропинка здоровья»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40" w:rsidRPr="007D3D86" w:rsidRDefault="002E3D6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7D3D86" w:rsidRDefault="002E3D6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7D3D86" w:rsidRDefault="002E3D6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Pr="007D3D86" w:rsidRDefault="002E3D6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6</w:t>
            </w:r>
          </w:p>
        </w:tc>
      </w:tr>
      <w:tr w:rsidR="00EF6F40" w:rsidRPr="00AC478D" w:rsidTr="00C917F5">
        <w:trPr>
          <w:trHeight w:val="238"/>
          <w:jc w:val="center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F6F40" w:rsidRPr="007D3D86" w:rsidRDefault="002E3D6C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Общекультурное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F40" w:rsidRPr="007D3D86" w:rsidRDefault="002E3D6C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«Умелые ручки»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40" w:rsidRPr="007D3D86" w:rsidRDefault="002E3D6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7D3D86" w:rsidRDefault="002E3D6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7D3D86" w:rsidRDefault="002E3D6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Pr="007D3D86" w:rsidRDefault="002E3D6C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3</w:t>
            </w:r>
          </w:p>
        </w:tc>
      </w:tr>
      <w:tr w:rsidR="00EF6F40" w:rsidRPr="00C43AA7" w:rsidTr="00C917F5">
        <w:trPr>
          <w:trHeight w:val="273"/>
          <w:jc w:val="center"/>
        </w:trPr>
        <w:tc>
          <w:tcPr>
            <w:tcW w:w="277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EF6F40" w:rsidRPr="00AC478D" w:rsidRDefault="00EF6F40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color w:val="FF0000"/>
                <w:kern w:val="1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F40" w:rsidRPr="002E3D6C" w:rsidRDefault="00EF6F40" w:rsidP="00C917F5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2E3D6C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40" w:rsidRPr="00C43AA7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C43AA7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C43AA7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C43AA7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6F40" w:rsidRPr="00C43AA7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</w:pPr>
            <w:r w:rsidRPr="00C43AA7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40" w:rsidRPr="00C43AA7" w:rsidRDefault="00EF6F40" w:rsidP="00C917F5">
            <w:pPr>
              <w:suppressAutoHyphens/>
              <w:spacing w:line="240" w:lineRule="atLeast"/>
              <w:contextualSpacing/>
              <w:jc w:val="center"/>
              <w:rPr>
                <w:rFonts w:ascii="Calibri" w:eastAsia="Arial Unicode MS" w:hAnsi="Calibri" w:cs="Calibri"/>
                <w:kern w:val="1"/>
                <w:szCs w:val="24"/>
                <w:lang w:eastAsia="ar-SA"/>
              </w:rPr>
            </w:pPr>
            <w:r w:rsidRPr="00C43AA7">
              <w:rPr>
                <w:rFonts w:ascii="Times New Roman" w:eastAsia="Arial Unicode MS" w:hAnsi="Times New Roman"/>
                <w:b/>
                <w:kern w:val="1"/>
                <w:szCs w:val="24"/>
                <w:lang w:eastAsia="ar-SA"/>
              </w:rPr>
              <w:t>12</w:t>
            </w:r>
          </w:p>
        </w:tc>
      </w:tr>
    </w:tbl>
    <w:p w:rsidR="00EF6F40" w:rsidRDefault="00EF6F40" w:rsidP="00C917F5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72\7\12/91</w:t>
      </w:r>
    </w:p>
    <w:p w:rsidR="002E3D6C" w:rsidRDefault="002E3D6C" w:rsidP="00C917F5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3D6C" w:rsidRPr="002E3D6C" w:rsidRDefault="002E3D6C" w:rsidP="00C917F5">
      <w:pPr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8E1754">
        <w:rPr>
          <w:rFonts w:ascii="Times New Roman" w:hAnsi="Times New Roman"/>
          <w:b/>
          <w:sz w:val="24"/>
          <w:szCs w:val="24"/>
        </w:rPr>
        <w:t>Учебный план для 9 классов</w:t>
      </w:r>
    </w:p>
    <w:tbl>
      <w:tblPr>
        <w:tblW w:w="9327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6"/>
        <w:gridCol w:w="1418"/>
        <w:gridCol w:w="1275"/>
        <w:gridCol w:w="2268"/>
      </w:tblGrid>
      <w:tr w:rsidR="002E3D6C" w:rsidRPr="008E1754" w:rsidTr="00D514D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E3D6C" w:rsidRPr="008E1754" w:rsidRDefault="002E3D6C" w:rsidP="00C917F5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E1754">
              <w:rPr>
                <w:rFonts w:ascii="Times New Roman" w:hAnsi="Times New Roman"/>
                <w:b/>
                <w:sz w:val="24"/>
                <w:szCs w:val="24"/>
              </w:rPr>
              <w:t>Общеобразовательные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D514D5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754"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2E3D6C" w:rsidRPr="008E1754" w:rsidTr="00D514D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b/>
                <w:i/>
                <w:sz w:val="24"/>
                <w:szCs w:val="24"/>
              </w:rPr>
              <w:t>1.Общеобразовательные курсы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D6C" w:rsidRPr="008E1754" w:rsidTr="00D514D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E3D6C" w:rsidRPr="008E1754" w:rsidTr="00D514D5">
        <w:trPr>
          <w:trHeight w:val="22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E3D6C" w:rsidRPr="008E1754" w:rsidTr="00D514D5">
        <w:trPr>
          <w:trHeight w:val="24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E3D6C" w:rsidRPr="008E1754" w:rsidTr="00D514D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E3D6C" w:rsidRPr="008E1754" w:rsidTr="00D514D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E3D6C" w:rsidRPr="008E1754" w:rsidTr="00D514D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E3D6C" w:rsidRPr="008E1754" w:rsidTr="00D514D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3D6C" w:rsidRPr="008E1754" w:rsidTr="00D514D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E3D6C" w:rsidRPr="008E1754" w:rsidTr="00D514D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b/>
                <w:i/>
                <w:sz w:val="24"/>
                <w:szCs w:val="24"/>
              </w:rPr>
              <w:t>2.Трудовая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D6C" w:rsidRPr="008E1754" w:rsidTr="00D514D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t>Профессионально-трудовое обучение: штукатурно-малярное дело, подготовка младшего обслуживающего персонала, швейное дело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/11</w:t>
            </w:r>
          </w:p>
          <w:p w:rsidR="002E3D6C" w:rsidRPr="008E1754" w:rsidRDefault="002E3D6C" w:rsidP="00C917F5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/11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/22</w:t>
            </w:r>
          </w:p>
        </w:tc>
      </w:tr>
      <w:tr w:rsidR="002E3D6C" w:rsidRPr="008E1754" w:rsidTr="00D514D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t>Трудовая практика (в днях)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75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2E3D6C" w:rsidRPr="008E1754" w:rsidTr="00D514D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b/>
                <w:i/>
                <w:sz w:val="24"/>
                <w:szCs w:val="24"/>
              </w:rPr>
              <w:t>3.Коррекционная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D6C" w:rsidRPr="008E1754" w:rsidTr="00D514D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t>Социально-бытовая ориентировка (СБО)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</w:tr>
      <w:tr w:rsidR="002E3D6C" w:rsidRPr="008E1754" w:rsidTr="00D514D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b/>
                <w:sz w:val="24"/>
                <w:szCs w:val="24"/>
              </w:rPr>
              <w:t>Обязательная нагрузка учащегося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754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754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/26</w:t>
            </w:r>
          </w:p>
        </w:tc>
      </w:tr>
      <w:tr w:rsidR="002E3D6C" w:rsidRPr="00746877" w:rsidTr="00D514D5">
        <w:trPr>
          <w:trHeight w:val="22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b/>
                <w:i/>
                <w:sz w:val="24"/>
                <w:szCs w:val="24"/>
              </w:rPr>
              <w:t>Факультативные 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D6C" w:rsidRPr="00746877" w:rsidTr="00D514D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D514D5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7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E3D6C" w:rsidRPr="00746877" w:rsidTr="00D514D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b/>
                <w:sz w:val="24"/>
                <w:szCs w:val="24"/>
              </w:rPr>
              <w:t>Максимальная нагрузка</w:t>
            </w:r>
            <w:r w:rsidRPr="008E1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1754">
              <w:rPr>
                <w:rFonts w:ascii="Times New Roman" w:hAnsi="Times New Roman"/>
                <w:b/>
                <w:sz w:val="24"/>
                <w:szCs w:val="24"/>
              </w:rPr>
              <w:t>учащегося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D514D5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75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8E1754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5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2E3D6C" w:rsidRPr="00043CED" w:rsidTr="00D514D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D514D5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CED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CED">
              <w:rPr>
                <w:rFonts w:ascii="Times New Roman" w:hAnsi="Times New Roman"/>
                <w:b/>
                <w:sz w:val="24"/>
                <w:szCs w:val="24"/>
              </w:rPr>
              <w:t>66/26</w:t>
            </w:r>
          </w:p>
        </w:tc>
      </w:tr>
    </w:tbl>
    <w:p w:rsidR="002E3D6C" w:rsidRPr="002E3D6C" w:rsidRDefault="002E3D6C" w:rsidP="00C917F5">
      <w:pPr>
        <w:pStyle w:val="HTML"/>
        <w:shd w:val="clear" w:color="auto" w:fill="FFFFFF"/>
        <w:spacing w:line="240" w:lineRule="atLeast"/>
        <w:contextualSpacing/>
        <w:jc w:val="center"/>
        <w:rPr>
          <w:rFonts w:cs="Times New Roman"/>
          <w:sz w:val="24"/>
          <w:szCs w:val="24"/>
        </w:rPr>
      </w:pPr>
      <w:r w:rsidRPr="002E3D6C">
        <w:rPr>
          <w:rFonts w:ascii="Times New Roman" w:hAnsi="Times New Roman" w:cs="Times New Roman"/>
          <w:b/>
          <w:bCs/>
          <w:sz w:val="24"/>
          <w:szCs w:val="24"/>
        </w:rPr>
        <w:t>64/2/22/4/92</w:t>
      </w:r>
    </w:p>
    <w:p w:rsidR="002E3D6C" w:rsidRPr="00043CED" w:rsidRDefault="002E3D6C" w:rsidP="00C917F5">
      <w:pPr>
        <w:pStyle w:val="HTML"/>
        <w:shd w:val="clear" w:color="auto" w:fill="FFFFFF"/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43CED">
        <w:rPr>
          <w:rFonts w:ascii="Times New Roman" w:hAnsi="Times New Roman"/>
          <w:b/>
        </w:rPr>
        <w:br w:type="page"/>
      </w:r>
      <w:r w:rsidRPr="00043CED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для 9 «И» класса</w:t>
      </w:r>
    </w:p>
    <w:p w:rsidR="002E3D6C" w:rsidRPr="00043CED" w:rsidRDefault="002E3D6C" w:rsidP="00C917F5">
      <w:pPr>
        <w:pStyle w:val="HTML"/>
        <w:shd w:val="clear" w:color="auto" w:fill="FFFFFF"/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75" w:type="dxa"/>
        <w:tblInd w:w="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"/>
        <w:gridCol w:w="2622"/>
        <w:gridCol w:w="6"/>
        <w:gridCol w:w="3030"/>
        <w:gridCol w:w="7"/>
        <w:gridCol w:w="924"/>
        <w:gridCol w:w="1560"/>
      </w:tblGrid>
      <w:tr w:rsidR="002E3D6C" w:rsidRPr="00043CED" w:rsidTr="00DF1B90">
        <w:trPr>
          <w:trHeight w:val="339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E3D6C" w:rsidRPr="00043CED" w:rsidRDefault="002E3D6C" w:rsidP="00C917F5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43CE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E3D6C" w:rsidRPr="00043CED" w:rsidRDefault="002E3D6C" w:rsidP="00C917F5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43CED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tabs>
                <w:tab w:val="left" w:pos="1144"/>
              </w:tabs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tabs>
                <w:tab w:val="left" w:pos="1144"/>
              </w:tabs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b/>
                <w:sz w:val="24"/>
                <w:szCs w:val="24"/>
              </w:rPr>
              <w:t>9И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tabs>
                <w:tab w:val="left" w:pos="1144"/>
              </w:tabs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2E3D6C" w:rsidRPr="00043CED" w:rsidTr="00DF1B9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Родная речь</w:t>
            </w:r>
          </w:p>
        </w:tc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Устная речь</w:t>
            </w:r>
          </w:p>
          <w:p w:rsidR="002E3D6C" w:rsidRPr="00043CED" w:rsidRDefault="002E3D6C" w:rsidP="00C917F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2E3D6C" w:rsidRPr="00043CED" w:rsidRDefault="002E3D6C" w:rsidP="00C917F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 xml:space="preserve"> Письмо</w:t>
            </w:r>
          </w:p>
          <w:p w:rsidR="002E3D6C" w:rsidRPr="00043CED" w:rsidRDefault="002E3D6C" w:rsidP="00C917F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Основы грамоты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E3D6C" w:rsidRPr="00043CED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E3D6C" w:rsidRPr="00043CED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E3D6C" w:rsidRPr="00043CED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E3D6C" w:rsidRPr="00043CED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E3D6C" w:rsidRPr="00043CED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E3D6C" w:rsidRPr="00043CED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3D6C" w:rsidRPr="00043CED" w:rsidTr="00DF1B90">
        <w:trPr>
          <w:trHeight w:val="499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 xml:space="preserve">Математические представления, </w:t>
            </w:r>
          </w:p>
          <w:p w:rsidR="002E3D6C" w:rsidRPr="00043CED" w:rsidRDefault="002E3D6C" w:rsidP="00C917F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основы арифметики</w:t>
            </w:r>
          </w:p>
        </w:tc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Счет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E3D6C" w:rsidRPr="00043CED" w:rsidTr="00C917F5">
        <w:trPr>
          <w:trHeight w:val="461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Живой мир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E3D6C" w:rsidRPr="00043CED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D6C" w:rsidRPr="00043CED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E3D6C" w:rsidRPr="00043CED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D6C" w:rsidRPr="00043CED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3D6C" w:rsidRPr="00043CED" w:rsidTr="00C917F5">
        <w:trPr>
          <w:trHeight w:val="486"/>
        </w:trPr>
        <w:tc>
          <w:tcPr>
            <w:tcW w:w="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93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D6C" w:rsidRPr="00043CED" w:rsidTr="00DF1B9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Музыка. Танцы, песни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3D6C" w:rsidRPr="00043CED" w:rsidTr="00DF1B9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E3D6C" w:rsidRPr="00043CED" w:rsidTr="00DF1B90">
        <w:trPr>
          <w:trHeight w:val="47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Лепка, рисование, ручное  творчество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3D6C" w:rsidRPr="00043CED" w:rsidTr="00C917F5">
        <w:trPr>
          <w:trHeight w:val="629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Прикладной (профильный) труд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E3D6C" w:rsidRPr="00043CED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D6C" w:rsidRPr="00043CED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E3D6C" w:rsidRPr="00043CED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D6C" w:rsidRPr="00043CED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3D6C" w:rsidRPr="00043CED" w:rsidTr="00C917F5">
        <w:trPr>
          <w:trHeight w:val="351"/>
        </w:trPr>
        <w:tc>
          <w:tcPr>
            <w:tcW w:w="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Домоводство</w:t>
            </w:r>
          </w:p>
        </w:tc>
        <w:tc>
          <w:tcPr>
            <w:tcW w:w="93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D6C" w:rsidRPr="00043CED" w:rsidTr="00DF1B90">
        <w:trPr>
          <w:trHeight w:val="550"/>
        </w:trPr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tabs>
                <w:tab w:val="left" w:pos="551"/>
                <w:tab w:val="center" w:pos="672"/>
              </w:tabs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CED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2E3D6C" w:rsidRPr="00043CED" w:rsidTr="00DF1B90"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Коррекционные технологии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Коммуникация, правила социального поведения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E3D6C" w:rsidRPr="00043CED" w:rsidTr="00DF1B90"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E3D6C" w:rsidRPr="00043CED" w:rsidTr="00DF1B90"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D6C" w:rsidRPr="00043CED" w:rsidRDefault="002E3D6C" w:rsidP="00C917F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CED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</w:tbl>
    <w:p w:rsidR="002E3D6C" w:rsidRPr="00043CED" w:rsidRDefault="002E3D6C" w:rsidP="00C917F5">
      <w:pPr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043CED">
        <w:rPr>
          <w:rFonts w:ascii="Times New Roman" w:hAnsi="Times New Roman"/>
          <w:b/>
          <w:bCs/>
          <w:sz w:val="24"/>
          <w:szCs w:val="24"/>
        </w:rPr>
        <w:t>28\3\31</w:t>
      </w:r>
    </w:p>
    <w:p w:rsidR="002E3D6C" w:rsidRPr="00043CED" w:rsidRDefault="002E3D6C" w:rsidP="002E3D6C">
      <w:pPr>
        <w:spacing w:after="200" w:line="276" w:lineRule="auto"/>
        <w:rPr>
          <w:rFonts w:ascii="Times New Roman" w:hAnsi="Times New Roman"/>
          <w:b/>
        </w:rPr>
      </w:pPr>
    </w:p>
    <w:p w:rsidR="002E3D6C" w:rsidRPr="00043CED" w:rsidRDefault="002E3D6C" w:rsidP="002E3D6C">
      <w:pPr>
        <w:rPr>
          <w:rFonts w:ascii="Times New Roman" w:hAnsi="Times New Roman"/>
          <w:color w:val="FF0000"/>
          <w:sz w:val="24"/>
          <w:szCs w:val="24"/>
        </w:rPr>
      </w:pPr>
    </w:p>
    <w:p w:rsidR="002E3D6C" w:rsidRPr="00043CED" w:rsidRDefault="002E3D6C" w:rsidP="002E3D6C">
      <w:pPr>
        <w:rPr>
          <w:rFonts w:ascii="Times New Roman" w:hAnsi="Times New Roman"/>
          <w:color w:val="FF0000"/>
          <w:sz w:val="24"/>
          <w:szCs w:val="24"/>
        </w:rPr>
      </w:pPr>
    </w:p>
    <w:p w:rsidR="002E3D6C" w:rsidRPr="00043CED" w:rsidRDefault="002E3D6C" w:rsidP="002E3D6C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6231C" w:rsidRPr="00C917F5" w:rsidRDefault="002E3D6C" w:rsidP="00C917F5">
      <w:pPr>
        <w:spacing w:after="200" w:line="276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043CED">
        <w:rPr>
          <w:rFonts w:ascii="Times New Roman" w:hAnsi="Times New Roman"/>
          <w:b/>
          <w:color w:val="FF0000"/>
          <w:sz w:val="24"/>
          <w:szCs w:val="24"/>
        </w:rPr>
        <w:br w:type="page"/>
      </w:r>
    </w:p>
    <w:p w:rsidR="00C44F3A" w:rsidRPr="0055579C" w:rsidRDefault="00C44F3A" w:rsidP="00C917F5">
      <w:pPr>
        <w:spacing w:line="240" w:lineRule="auto"/>
        <w:contextualSpacing/>
        <w:jc w:val="center"/>
      </w:pPr>
      <w:r w:rsidRPr="0055579C">
        <w:rPr>
          <w:rFonts w:ascii="Times New Roman" w:hAnsi="Times New Roman"/>
          <w:b/>
          <w:sz w:val="28"/>
          <w:szCs w:val="28"/>
        </w:rPr>
        <w:lastRenderedPageBreak/>
        <w:t>Учебный план индивидуального обучения на дому</w:t>
      </w:r>
    </w:p>
    <w:p w:rsidR="00C44F3A" w:rsidRPr="00D57140" w:rsidRDefault="00C44F3A" w:rsidP="00C917F5">
      <w:pPr>
        <w:spacing w:line="240" w:lineRule="auto"/>
        <w:contextualSpacing/>
        <w:jc w:val="center"/>
      </w:pPr>
      <w:r w:rsidRPr="0055579C">
        <w:rPr>
          <w:rFonts w:ascii="Times New Roman" w:hAnsi="Times New Roman"/>
          <w:b/>
        </w:rPr>
        <w:t>1-4 классы</w:t>
      </w:r>
    </w:p>
    <w:tbl>
      <w:tblPr>
        <w:tblW w:w="10207" w:type="dxa"/>
        <w:tblInd w:w="-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1759"/>
        <w:gridCol w:w="648"/>
        <w:gridCol w:w="2560"/>
        <w:gridCol w:w="3602"/>
        <w:gridCol w:w="1134"/>
      </w:tblGrid>
      <w:tr w:rsidR="00C44F3A" w:rsidTr="00135003">
        <w:trPr>
          <w:trHeight w:val="51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/>
                <w:b/>
                <w:color w:val="000000"/>
              </w:rPr>
              <w:t>Фамилия, имя</w:t>
            </w:r>
          </w:p>
          <w:p w:rsidR="00C44F3A" w:rsidRDefault="00C44F3A" w:rsidP="00C917F5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/>
                <w:b/>
                <w:color w:val="000000"/>
              </w:rPr>
              <w:t>ученика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/>
                <w:b/>
                <w:color w:val="000000"/>
              </w:rPr>
              <w:t>Класс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77FD1">
              <w:rPr>
                <w:rFonts w:ascii="Times New Roman" w:hAnsi="Times New Roman"/>
                <w:b/>
                <w:color w:val="000000"/>
              </w:rPr>
              <w:t>Предметные области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77FD1">
              <w:rPr>
                <w:rFonts w:ascii="Times New Roman" w:hAnsi="Times New Roman"/>
                <w:b/>
                <w:color w:val="000000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77FD1">
              <w:rPr>
                <w:rFonts w:ascii="Times New Roman" w:hAnsi="Times New Roman"/>
                <w:b/>
                <w:color w:val="000000"/>
              </w:rPr>
              <w:t>Кол-во часов</w:t>
            </w:r>
          </w:p>
        </w:tc>
      </w:tr>
      <w:tr w:rsidR="00C44F3A" w:rsidTr="00135003">
        <w:trPr>
          <w:trHeight w:val="207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Pr="00997E8B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C44F3A" w:rsidRPr="00997E8B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50158">
              <w:rPr>
                <w:rFonts w:ascii="Times New Roman" w:hAnsi="Times New Roman"/>
              </w:rPr>
              <w:t>Протопопов Андрей</w:t>
            </w:r>
          </w:p>
          <w:p w:rsidR="00C44F3A" w:rsidRPr="00C5015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593CE4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Pr="00593CE4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Pr="00593CE4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Pr="00593CE4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Pr="00593CE4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Pr="00593CE4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Pr="00593CE4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Pr="00593CE4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Pr="00593CE4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Pr="00593CE4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Pr="00593CE4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Pr="00593CE4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593CE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77FD1">
              <w:rPr>
                <w:rFonts w:ascii="Times New Roman" w:hAnsi="Times New Roman"/>
                <w:b/>
                <w:i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C44F3A" w:rsidTr="00135003">
        <w:trPr>
          <w:trHeight w:val="257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6029">
              <w:rPr>
                <w:rFonts w:ascii="Times New Roman" w:hAnsi="Times New Roman"/>
                <w:color w:val="000000"/>
              </w:rPr>
              <w:t>Язык и речевая практика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6029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434A7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434A7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C44F3A" w:rsidTr="00135003">
        <w:trPr>
          <w:trHeight w:val="257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6029"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434A7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434A7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57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6029">
              <w:rPr>
                <w:rFonts w:ascii="Times New Roman" w:hAnsi="Times New Roman"/>
                <w:color w:val="000000"/>
              </w:rPr>
              <w:t>Речевая практика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434A7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434A7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57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6029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6029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434A7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434A7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C44F3A" w:rsidTr="00135003">
        <w:trPr>
          <w:trHeight w:val="257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6029">
              <w:rPr>
                <w:rFonts w:ascii="Times New Roman" w:hAnsi="Times New Roman"/>
                <w:color w:val="000000"/>
              </w:rPr>
              <w:t>Естествознание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6029">
              <w:rPr>
                <w:rFonts w:ascii="Times New Roman" w:hAnsi="Times New Roman"/>
                <w:color w:val="000000"/>
              </w:rPr>
              <w:t>Мир природы и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434A7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434A7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57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6029">
              <w:rPr>
                <w:rFonts w:ascii="Times New Roman" w:hAnsi="Times New Roman"/>
                <w:color w:val="000000"/>
              </w:rPr>
              <w:t>Искусство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6029"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434A7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434A7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57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6029">
              <w:rPr>
                <w:rFonts w:ascii="Times New Roman" w:hAnsi="Times New Roman"/>
                <w:color w:val="000000"/>
              </w:rPr>
              <w:t>Рисование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434A7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434A7">
              <w:rPr>
                <w:rFonts w:ascii="Times New Roman" w:hAnsi="Times New Roman"/>
                <w:color w:val="000000"/>
              </w:rPr>
              <w:t>0.5</w:t>
            </w:r>
          </w:p>
        </w:tc>
      </w:tr>
      <w:tr w:rsidR="00C44F3A" w:rsidTr="00135003">
        <w:trPr>
          <w:trHeight w:val="257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6029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Адаптивная ф</w:t>
            </w:r>
            <w:r w:rsidRPr="00206029">
              <w:rPr>
                <w:rFonts w:ascii="Times New Roman" w:hAnsi="Times New Roman"/>
                <w:color w:val="000000"/>
              </w:rPr>
              <w:t>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434A7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434A7">
              <w:rPr>
                <w:rFonts w:ascii="Times New Roman" w:hAnsi="Times New Roman"/>
                <w:color w:val="000000"/>
              </w:rPr>
              <w:t>0.5</w:t>
            </w:r>
          </w:p>
        </w:tc>
      </w:tr>
      <w:tr w:rsidR="00C44F3A" w:rsidTr="00135003">
        <w:trPr>
          <w:trHeight w:val="257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6029">
              <w:rPr>
                <w:rFonts w:ascii="Times New Roman" w:hAnsi="Times New Roman"/>
                <w:color w:val="000000"/>
              </w:rPr>
              <w:t>Технологии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6029">
              <w:rPr>
                <w:rFonts w:ascii="Times New Roman" w:hAnsi="Times New Roman"/>
                <w:color w:val="000000"/>
              </w:rPr>
              <w:t>Ручной труд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434A7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434A7">
              <w:rPr>
                <w:rFonts w:ascii="Times New Roman" w:hAnsi="Times New Roman"/>
                <w:color w:val="000000"/>
              </w:rPr>
              <w:t>0.5</w:t>
            </w:r>
          </w:p>
        </w:tc>
      </w:tr>
      <w:tr w:rsidR="00C44F3A" w:rsidTr="00135003">
        <w:trPr>
          <w:trHeight w:val="257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434A7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34A7">
              <w:rPr>
                <w:rFonts w:ascii="Times New Roman" w:hAnsi="Times New Roman"/>
                <w:b/>
                <w:color w:val="000000"/>
              </w:rPr>
              <w:t>8</w:t>
            </w:r>
          </w:p>
        </w:tc>
      </w:tr>
      <w:tr w:rsidR="00C44F3A" w:rsidTr="00135003">
        <w:trPr>
          <w:trHeight w:val="257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6029">
              <w:rPr>
                <w:rFonts w:ascii="Times New Roman" w:hAnsi="Times New Roman"/>
                <w:b/>
                <w:i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C44F3A" w:rsidTr="00135003">
        <w:trPr>
          <w:trHeight w:val="276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6029">
              <w:rPr>
                <w:rFonts w:ascii="Times New Roman" w:hAnsi="Times New Roman"/>
                <w:color w:val="000000"/>
              </w:rPr>
              <w:t>Учебные курсы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Веселый язычок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606B7E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606B7E">
              <w:rPr>
                <w:rFonts w:ascii="Times New Roman" w:hAnsi="Times New Roman"/>
                <w:color w:val="000000"/>
              </w:rPr>
              <w:t>0.5</w:t>
            </w:r>
          </w:p>
        </w:tc>
      </w:tr>
      <w:tr w:rsidR="00C44F3A" w:rsidTr="00135003">
        <w:trPr>
          <w:trHeight w:val="1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финансовой 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606B7E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606B7E">
              <w:rPr>
                <w:rFonts w:ascii="Times New Roman" w:hAnsi="Times New Roman"/>
                <w:color w:val="000000"/>
              </w:rPr>
              <w:t>0.5</w:t>
            </w:r>
          </w:p>
        </w:tc>
      </w:tr>
      <w:tr w:rsidR="00C44F3A" w:rsidTr="00135003">
        <w:trPr>
          <w:trHeight w:val="276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6029">
              <w:rPr>
                <w:rFonts w:ascii="Times New Roman" w:hAnsi="Times New Roman"/>
                <w:color w:val="000000"/>
              </w:rPr>
              <w:t>Коррекционно-развивающая область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6029">
              <w:rPr>
                <w:rFonts w:ascii="Times New Roman" w:hAnsi="Times New Roman"/>
                <w:color w:val="000000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606B7E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606B7E">
              <w:rPr>
                <w:rFonts w:ascii="Times New Roman" w:hAnsi="Times New Roman"/>
                <w:color w:val="000000"/>
              </w:rPr>
              <w:t>0.5</w:t>
            </w:r>
          </w:p>
        </w:tc>
      </w:tr>
      <w:tr w:rsidR="00C44F3A" w:rsidTr="00135003">
        <w:trPr>
          <w:trHeight w:val="172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06029">
              <w:rPr>
                <w:rFonts w:ascii="Times New Roman" w:hAnsi="Times New Roman"/>
                <w:color w:val="000000"/>
              </w:rPr>
              <w:t>Психокоррекционные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606B7E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606B7E">
              <w:rPr>
                <w:rFonts w:ascii="Times New Roman" w:hAnsi="Times New Roman"/>
                <w:color w:val="000000"/>
              </w:rPr>
              <w:t>0.5</w:t>
            </w:r>
          </w:p>
        </w:tc>
      </w:tr>
      <w:tr w:rsidR="00C44F3A" w:rsidTr="00135003">
        <w:trPr>
          <w:trHeight w:val="257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lang w:eastAsia="ar-SA"/>
              </w:rPr>
            </w:pPr>
            <w:r w:rsidRPr="00206029">
              <w:rPr>
                <w:rFonts w:ascii="Times New Roman" w:eastAsia="Arial Unicode MS" w:hAnsi="Times New Roman"/>
                <w:b/>
                <w:color w:val="00000A"/>
                <w:kern w:val="1"/>
                <w:lang w:eastAsia="ar-SA"/>
              </w:rPr>
              <w:t>Внеурочная деятельность</w:t>
            </w:r>
          </w:p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6029"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Спортивно-оздоровительное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14498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</w:p>
          <w:p w:rsidR="00C44F3A" w:rsidRPr="00A14498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A14498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«Тропинка здоровья»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593CE4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C44F3A" w:rsidRPr="00593CE4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93CE4">
              <w:rPr>
                <w:rFonts w:ascii="Times New Roman" w:hAnsi="Times New Roman"/>
                <w:color w:val="000000"/>
              </w:rPr>
              <w:t>0,25</w:t>
            </w:r>
          </w:p>
        </w:tc>
      </w:tr>
      <w:tr w:rsidR="00C44F3A" w:rsidTr="00135003">
        <w:trPr>
          <w:trHeight w:val="257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lang w:eastAsia="ar-SA"/>
              </w:rPr>
            </w:pPr>
            <w:r w:rsidRPr="00206029"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Социальное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1449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</w:t>
            </w:r>
            <w:proofErr w:type="spellStart"/>
            <w:r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Яи</w:t>
            </w:r>
            <w:proofErr w:type="spellEnd"/>
            <w:r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 xml:space="preserve"> мир вокруг меня</w:t>
            </w:r>
            <w:r w:rsidRPr="00A14498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593CE4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93CE4">
              <w:rPr>
                <w:rFonts w:ascii="Times New Roman" w:hAnsi="Times New Roman"/>
                <w:color w:val="000000"/>
              </w:rPr>
              <w:t>0,25</w:t>
            </w:r>
          </w:p>
        </w:tc>
      </w:tr>
      <w:tr w:rsidR="00C44F3A" w:rsidTr="00135003">
        <w:trPr>
          <w:trHeight w:val="257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  <w:r w:rsidRPr="00206029"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Духовно-нравственное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1449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14498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«Разговор о важном»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593CE4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93CE4">
              <w:rPr>
                <w:rFonts w:ascii="Times New Roman" w:hAnsi="Times New Roman"/>
                <w:color w:val="000000"/>
              </w:rPr>
              <w:t>0,25</w:t>
            </w:r>
          </w:p>
        </w:tc>
      </w:tr>
      <w:tr w:rsidR="00C44F3A" w:rsidTr="00135003">
        <w:trPr>
          <w:trHeight w:val="257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  <w:r w:rsidRPr="00DC26F0">
              <w:rPr>
                <w:rFonts w:ascii="Times New Roman" w:eastAsia="Arial Unicode MS" w:hAnsi="Times New Roman"/>
                <w:kern w:val="1"/>
                <w:lang w:eastAsia="ar-SA"/>
              </w:rPr>
              <w:t>Общекультурное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1449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14498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</w:t>
            </w:r>
            <w:r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Умелые ручки</w:t>
            </w:r>
            <w:r w:rsidRPr="00A14498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593CE4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93CE4">
              <w:rPr>
                <w:rFonts w:ascii="Times New Roman" w:hAnsi="Times New Roman"/>
                <w:color w:val="000000"/>
              </w:rPr>
              <w:t>0.25</w:t>
            </w:r>
          </w:p>
        </w:tc>
      </w:tr>
      <w:tr w:rsidR="00C44F3A" w:rsidTr="00135003">
        <w:trPr>
          <w:trHeight w:val="257"/>
        </w:trPr>
        <w:tc>
          <w:tcPr>
            <w:tcW w:w="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93426A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206029">
              <w:rPr>
                <w:rFonts w:ascii="Times New Roman" w:hAnsi="Times New Roman"/>
                <w:b/>
                <w:color w:val="000000"/>
              </w:rPr>
              <w:t>Всего: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593CE4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93CE4">
              <w:rPr>
                <w:rFonts w:ascii="Times New Roman" w:hAnsi="Times New Roman"/>
                <w:b/>
                <w:color w:val="000000"/>
              </w:rPr>
              <w:t>11</w:t>
            </w:r>
          </w:p>
        </w:tc>
      </w:tr>
      <w:tr w:rsidR="00C44F3A" w:rsidTr="00135003">
        <w:trPr>
          <w:trHeight w:val="257"/>
        </w:trPr>
        <w:tc>
          <w:tcPr>
            <w:tcW w:w="5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E02848">
              <w:rPr>
                <w:rFonts w:ascii="Times New Roman" w:hAnsi="Times New Roman"/>
              </w:rPr>
              <w:t xml:space="preserve">Клепиков Марк Антонович </w:t>
            </w:r>
          </w:p>
        </w:tc>
        <w:tc>
          <w:tcPr>
            <w:tcW w:w="6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6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77FD1">
              <w:rPr>
                <w:rFonts w:ascii="Times New Roman" w:hAnsi="Times New Roman"/>
                <w:b/>
                <w:i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593CE4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C44F3A" w:rsidTr="00135003">
        <w:trPr>
          <w:trHeight w:val="257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6029">
              <w:rPr>
                <w:rFonts w:ascii="Times New Roman" w:hAnsi="Times New Roman"/>
                <w:color w:val="000000"/>
              </w:rPr>
              <w:t>Язык и речевая практика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6029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434A7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434A7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C44F3A" w:rsidTr="00135003">
        <w:trPr>
          <w:trHeight w:val="257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6029"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434A7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434A7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57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6029">
              <w:rPr>
                <w:rFonts w:ascii="Times New Roman" w:hAnsi="Times New Roman"/>
                <w:color w:val="000000"/>
              </w:rPr>
              <w:t>Речевая практика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434A7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434A7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57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6029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6029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434A7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434A7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C44F3A" w:rsidTr="00135003">
        <w:trPr>
          <w:trHeight w:val="257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6029">
              <w:rPr>
                <w:rFonts w:ascii="Times New Roman" w:hAnsi="Times New Roman"/>
                <w:color w:val="000000"/>
              </w:rPr>
              <w:t>Естествознание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6029">
              <w:rPr>
                <w:rFonts w:ascii="Times New Roman" w:hAnsi="Times New Roman"/>
                <w:color w:val="000000"/>
              </w:rPr>
              <w:t>Мир природы и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434A7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434A7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57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6029">
              <w:rPr>
                <w:rFonts w:ascii="Times New Roman" w:hAnsi="Times New Roman"/>
                <w:color w:val="000000"/>
              </w:rPr>
              <w:t>Искусство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6029"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434A7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434A7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57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6029">
              <w:rPr>
                <w:rFonts w:ascii="Times New Roman" w:hAnsi="Times New Roman"/>
                <w:color w:val="000000"/>
              </w:rPr>
              <w:t>Рисование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434A7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434A7">
              <w:rPr>
                <w:rFonts w:ascii="Times New Roman" w:hAnsi="Times New Roman"/>
                <w:color w:val="000000"/>
              </w:rPr>
              <w:t>0.5</w:t>
            </w:r>
          </w:p>
        </w:tc>
      </w:tr>
      <w:tr w:rsidR="00C44F3A" w:rsidTr="00135003">
        <w:trPr>
          <w:trHeight w:val="257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6029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Адаптивная ф</w:t>
            </w:r>
            <w:r w:rsidRPr="00206029">
              <w:rPr>
                <w:rFonts w:ascii="Times New Roman" w:hAnsi="Times New Roman"/>
                <w:color w:val="000000"/>
              </w:rPr>
              <w:t>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434A7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434A7">
              <w:rPr>
                <w:rFonts w:ascii="Times New Roman" w:hAnsi="Times New Roman"/>
                <w:color w:val="000000"/>
              </w:rPr>
              <w:t>0.5</w:t>
            </w:r>
          </w:p>
        </w:tc>
      </w:tr>
      <w:tr w:rsidR="00C44F3A" w:rsidTr="00135003">
        <w:trPr>
          <w:trHeight w:val="257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6029">
              <w:rPr>
                <w:rFonts w:ascii="Times New Roman" w:hAnsi="Times New Roman"/>
                <w:color w:val="000000"/>
              </w:rPr>
              <w:t>Технологии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6029">
              <w:rPr>
                <w:rFonts w:ascii="Times New Roman" w:hAnsi="Times New Roman"/>
                <w:color w:val="000000"/>
              </w:rPr>
              <w:t>Ручной труд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434A7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434A7">
              <w:rPr>
                <w:rFonts w:ascii="Times New Roman" w:hAnsi="Times New Roman"/>
                <w:color w:val="000000"/>
              </w:rPr>
              <w:t>0.5</w:t>
            </w:r>
          </w:p>
        </w:tc>
      </w:tr>
      <w:tr w:rsidR="00C44F3A" w:rsidTr="00135003">
        <w:trPr>
          <w:trHeight w:val="257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434A7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593CE4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34A7">
              <w:rPr>
                <w:rFonts w:ascii="Times New Roman" w:hAnsi="Times New Roman"/>
                <w:b/>
                <w:color w:val="000000"/>
              </w:rPr>
              <w:t>8</w:t>
            </w:r>
          </w:p>
        </w:tc>
      </w:tr>
      <w:tr w:rsidR="00C44F3A" w:rsidTr="00135003">
        <w:trPr>
          <w:trHeight w:val="257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593CE4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06029">
              <w:rPr>
                <w:rFonts w:ascii="Times New Roman" w:hAnsi="Times New Roman"/>
                <w:b/>
                <w:i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C44F3A" w:rsidTr="00135003">
        <w:trPr>
          <w:trHeight w:val="257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6029">
              <w:rPr>
                <w:rFonts w:ascii="Times New Roman" w:hAnsi="Times New Roman"/>
                <w:color w:val="000000"/>
              </w:rPr>
              <w:t>Учебные курсы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Веселый язычок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606B7E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606B7E">
              <w:rPr>
                <w:rFonts w:ascii="Times New Roman" w:hAnsi="Times New Roman"/>
                <w:color w:val="000000"/>
              </w:rPr>
              <w:t>0.5</w:t>
            </w:r>
          </w:p>
        </w:tc>
      </w:tr>
      <w:tr w:rsidR="00C44F3A" w:rsidTr="00135003">
        <w:trPr>
          <w:trHeight w:val="257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финансовой грамотности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606B7E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606B7E">
              <w:rPr>
                <w:rFonts w:ascii="Times New Roman" w:hAnsi="Times New Roman"/>
                <w:color w:val="000000"/>
              </w:rPr>
              <w:t>0.5</w:t>
            </w:r>
          </w:p>
        </w:tc>
      </w:tr>
      <w:tr w:rsidR="00C44F3A" w:rsidTr="00135003">
        <w:trPr>
          <w:trHeight w:val="257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6029">
              <w:rPr>
                <w:rFonts w:ascii="Times New Roman" w:hAnsi="Times New Roman"/>
                <w:color w:val="000000"/>
              </w:rPr>
              <w:t>Коррекционно-развивающая область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6029">
              <w:rPr>
                <w:rFonts w:ascii="Times New Roman" w:hAnsi="Times New Roman"/>
                <w:color w:val="000000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606B7E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606B7E">
              <w:rPr>
                <w:rFonts w:ascii="Times New Roman" w:hAnsi="Times New Roman"/>
                <w:color w:val="000000"/>
              </w:rPr>
              <w:t>0.5</w:t>
            </w:r>
          </w:p>
        </w:tc>
      </w:tr>
      <w:tr w:rsidR="00C44F3A" w:rsidTr="00135003">
        <w:trPr>
          <w:trHeight w:val="257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06029">
              <w:rPr>
                <w:rFonts w:ascii="Times New Roman" w:hAnsi="Times New Roman"/>
                <w:color w:val="000000"/>
              </w:rPr>
              <w:t>Психокоррекционные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606B7E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606B7E">
              <w:rPr>
                <w:rFonts w:ascii="Times New Roman" w:hAnsi="Times New Roman"/>
                <w:color w:val="000000"/>
              </w:rPr>
              <w:t>0.5</w:t>
            </w:r>
          </w:p>
        </w:tc>
      </w:tr>
      <w:tr w:rsidR="00C44F3A" w:rsidTr="00135003">
        <w:trPr>
          <w:trHeight w:val="257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lang w:eastAsia="ar-SA"/>
              </w:rPr>
            </w:pPr>
            <w:r w:rsidRPr="00206029">
              <w:rPr>
                <w:rFonts w:ascii="Times New Roman" w:eastAsia="Arial Unicode MS" w:hAnsi="Times New Roman"/>
                <w:b/>
                <w:color w:val="00000A"/>
                <w:kern w:val="1"/>
                <w:lang w:eastAsia="ar-SA"/>
              </w:rPr>
              <w:t>Внеурочная деятельность</w:t>
            </w:r>
          </w:p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6029"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Спортивно-оздоровительное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14498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</w:p>
          <w:p w:rsidR="00C44F3A" w:rsidRPr="00A14498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A14498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«Тропинка здоровья»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593CE4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C44F3A" w:rsidRPr="00593CE4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93CE4">
              <w:rPr>
                <w:rFonts w:ascii="Times New Roman" w:hAnsi="Times New Roman"/>
                <w:color w:val="000000"/>
              </w:rPr>
              <w:t>0,25</w:t>
            </w:r>
          </w:p>
        </w:tc>
      </w:tr>
      <w:tr w:rsidR="00C44F3A" w:rsidTr="00135003">
        <w:trPr>
          <w:trHeight w:val="257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lang w:eastAsia="ar-SA"/>
              </w:rPr>
            </w:pPr>
            <w:r w:rsidRPr="00206029"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Социальное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1449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</w:t>
            </w:r>
            <w:proofErr w:type="spellStart"/>
            <w:r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Яи</w:t>
            </w:r>
            <w:proofErr w:type="spellEnd"/>
            <w:r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 xml:space="preserve"> мир вокруг меня</w:t>
            </w:r>
            <w:r w:rsidRPr="00A14498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593CE4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93CE4">
              <w:rPr>
                <w:rFonts w:ascii="Times New Roman" w:hAnsi="Times New Roman"/>
                <w:color w:val="000000"/>
              </w:rPr>
              <w:t>0,25</w:t>
            </w:r>
          </w:p>
        </w:tc>
      </w:tr>
      <w:tr w:rsidR="00C44F3A" w:rsidTr="00135003">
        <w:trPr>
          <w:trHeight w:val="257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  <w:r w:rsidRPr="00206029"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Духовно-нравственное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1449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14498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«Разговор о важном»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593CE4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93CE4">
              <w:rPr>
                <w:rFonts w:ascii="Times New Roman" w:hAnsi="Times New Roman"/>
                <w:color w:val="000000"/>
              </w:rPr>
              <w:t>0,25</w:t>
            </w:r>
          </w:p>
        </w:tc>
      </w:tr>
      <w:tr w:rsidR="00C44F3A" w:rsidTr="00135003">
        <w:trPr>
          <w:trHeight w:val="257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  <w:r w:rsidRPr="00DC26F0">
              <w:rPr>
                <w:rFonts w:ascii="Times New Roman" w:eastAsia="Arial Unicode MS" w:hAnsi="Times New Roman"/>
                <w:kern w:val="1"/>
                <w:lang w:eastAsia="ar-SA"/>
              </w:rPr>
              <w:t>Общекультурное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1449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14498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</w:t>
            </w:r>
            <w:r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Умелые ручки</w:t>
            </w:r>
            <w:r w:rsidRPr="00A14498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593CE4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93CE4">
              <w:rPr>
                <w:rFonts w:ascii="Times New Roman" w:hAnsi="Times New Roman"/>
                <w:color w:val="000000"/>
              </w:rPr>
              <w:t>0.25</w:t>
            </w:r>
          </w:p>
        </w:tc>
      </w:tr>
      <w:tr w:rsidR="00C44F3A" w:rsidTr="00135003">
        <w:trPr>
          <w:trHeight w:val="257"/>
        </w:trPr>
        <w:tc>
          <w:tcPr>
            <w:tcW w:w="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93426A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206029">
              <w:rPr>
                <w:rFonts w:ascii="Times New Roman" w:hAnsi="Times New Roman"/>
                <w:b/>
                <w:color w:val="000000"/>
              </w:rPr>
              <w:t>Всего: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593CE4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93CE4">
              <w:rPr>
                <w:rFonts w:ascii="Times New Roman" w:hAnsi="Times New Roman"/>
                <w:b/>
                <w:color w:val="000000"/>
              </w:rPr>
              <w:t>11</w:t>
            </w:r>
          </w:p>
        </w:tc>
      </w:tr>
      <w:tr w:rsidR="00C44F3A" w:rsidRPr="00C9359E" w:rsidTr="00135003">
        <w:trPr>
          <w:trHeight w:val="154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Pr="00C9359E" w:rsidRDefault="00C44F3A" w:rsidP="00C917F5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C44F3A" w:rsidRPr="00635355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635355">
              <w:rPr>
                <w:rFonts w:ascii="Times New Roman" w:hAnsi="Times New Roman"/>
                <w:shd w:val="clear" w:color="auto" w:fill="FFFFFF"/>
              </w:rPr>
              <w:t>Зиборова</w:t>
            </w:r>
            <w:proofErr w:type="spellEnd"/>
          </w:p>
          <w:p w:rsidR="00C44F3A" w:rsidRPr="00DC26F0" w:rsidRDefault="00C44F3A" w:rsidP="00C917F5">
            <w:pPr>
              <w:spacing w:line="240" w:lineRule="auto"/>
              <w:contextualSpacing/>
              <w:jc w:val="both"/>
              <w:rPr>
                <w:color w:val="FF0000"/>
              </w:rPr>
            </w:pPr>
            <w:r w:rsidRPr="00635355">
              <w:rPr>
                <w:rFonts w:ascii="Times New Roman" w:hAnsi="Times New Roman"/>
                <w:shd w:val="clear" w:color="auto" w:fill="FFFFFF"/>
              </w:rPr>
              <w:t>Мария Александровна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Pr="00C9359E" w:rsidRDefault="00C44F3A" w:rsidP="00C917F5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/>
              </w:rPr>
              <w:t>3</w:t>
            </w:r>
            <w:r w:rsidRPr="00C9359E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7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7FD1">
              <w:rPr>
                <w:rFonts w:ascii="Times New Roman" w:hAnsi="Times New Roman"/>
                <w:b/>
                <w:i/>
              </w:rPr>
              <w:lastRenderedPageBreak/>
              <w:t>Обязательная часть</w:t>
            </w:r>
          </w:p>
        </w:tc>
      </w:tr>
      <w:tr w:rsidR="00C44F3A" w:rsidRPr="00C9359E" w:rsidTr="00135003">
        <w:trPr>
          <w:trHeight w:val="201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77FD1">
              <w:rPr>
                <w:rFonts w:ascii="Times New Roman" w:hAnsi="Times New Roman"/>
              </w:rPr>
              <w:t>Язык и речевая практика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77FD1">
              <w:rPr>
                <w:rFonts w:ascii="Times New Roman" w:hAnsi="Times New Roman"/>
              </w:rPr>
              <w:t>Речь и альтернативная коммуникация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7FD1">
              <w:rPr>
                <w:rFonts w:ascii="Times New Roman" w:hAnsi="Times New Roman"/>
              </w:rPr>
              <w:t>1</w:t>
            </w:r>
          </w:p>
        </w:tc>
      </w:tr>
      <w:tr w:rsidR="00C44F3A" w:rsidRPr="00C9359E" w:rsidTr="00135003">
        <w:trPr>
          <w:trHeight w:val="201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77FD1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77FD1">
              <w:rPr>
                <w:rFonts w:ascii="Times New Roman" w:hAnsi="Times New Roman"/>
              </w:rPr>
              <w:t>Математические представления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7FD1">
              <w:rPr>
                <w:rFonts w:ascii="Times New Roman" w:hAnsi="Times New Roman"/>
              </w:rPr>
              <w:t>1</w:t>
            </w:r>
          </w:p>
        </w:tc>
      </w:tr>
      <w:tr w:rsidR="00C44F3A" w:rsidRPr="00C9359E" w:rsidTr="00135003">
        <w:trPr>
          <w:trHeight w:val="201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77FD1">
              <w:rPr>
                <w:rFonts w:ascii="Times New Roman" w:hAnsi="Times New Roman"/>
              </w:rPr>
              <w:t xml:space="preserve"> Окружающий мир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77FD1">
              <w:rPr>
                <w:rFonts w:ascii="Times New Roman" w:hAnsi="Times New Roman"/>
              </w:rPr>
              <w:t>Окружающий природный 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7FD1">
              <w:rPr>
                <w:rFonts w:ascii="Times New Roman" w:hAnsi="Times New Roman"/>
              </w:rPr>
              <w:t>0,5</w:t>
            </w:r>
          </w:p>
        </w:tc>
      </w:tr>
      <w:tr w:rsidR="00C44F3A" w:rsidRPr="00C9359E" w:rsidTr="00135003">
        <w:trPr>
          <w:trHeight w:val="209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77FD1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7FD1">
              <w:rPr>
                <w:rFonts w:ascii="Times New Roman" w:hAnsi="Times New Roman"/>
              </w:rPr>
              <w:t>1</w:t>
            </w:r>
          </w:p>
        </w:tc>
      </w:tr>
      <w:tr w:rsidR="00C44F3A" w:rsidRPr="00C9359E" w:rsidTr="00135003">
        <w:trPr>
          <w:trHeight w:val="209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77FD1">
              <w:rPr>
                <w:rFonts w:ascii="Times New Roman" w:hAnsi="Times New Roman"/>
              </w:rPr>
              <w:t>Домоводство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7FD1">
              <w:rPr>
                <w:rFonts w:ascii="Times New Roman" w:hAnsi="Times New Roman"/>
              </w:rPr>
              <w:t>1</w:t>
            </w:r>
          </w:p>
        </w:tc>
      </w:tr>
      <w:tr w:rsidR="00C44F3A" w:rsidRPr="00C9359E" w:rsidTr="00135003">
        <w:trPr>
          <w:trHeight w:val="201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77FD1">
              <w:rPr>
                <w:rFonts w:ascii="Times New Roman" w:hAnsi="Times New Roman"/>
              </w:rPr>
              <w:t>Окружающий социальный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7FD1">
              <w:rPr>
                <w:rFonts w:ascii="Times New Roman" w:hAnsi="Times New Roman"/>
              </w:rPr>
              <w:t>0,5</w:t>
            </w:r>
          </w:p>
        </w:tc>
      </w:tr>
      <w:tr w:rsidR="00C44F3A" w:rsidRPr="00C9359E" w:rsidTr="00135003">
        <w:trPr>
          <w:trHeight w:val="201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77FD1">
              <w:rPr>
                <w:rFonts w:ascii="Times New Roman" w:hAnsi="Times New Roman"/>
              </w:rPr>
              <w:t xml:space="preserve"> Искусство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77FD1">
              <w:rPr>
                <w:rFonts w:ascii="Times New Roman" w:hAnsi="Times New Roman"/>
              </w:rPr>
              <w:t>Музыка и движение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7FD1">
              <w:rPr>
                <w:rFonts w:ascii="Times New Roman" w:hAnsi="Times New Roman"/>
              </w:rPr>
              <w:t>1</w:t>
            </w:r>
          </w:p>
        </w:tc>
      </w:tr>
      <w:tr w:rsidR="00C44F3A" w:rsidRPr="00C9359E" w:rsidTr="00135003">
        <w:trPr>
          <w:trHeight w:val="201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44F3A" w:rsidRPr="00E77FD1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77FD1">
              <w:rPr>
                <w:rFonts w:ascii="Times New Roman" w:hAnsi="Times New Roman" w:cs="Times New Roman"/>
              </w:rPr>
              <w:t xml:space="preserve">Изобразительная деятельность </w:t>
            </w:r>
            <w:r>
              <w:rPr>
                <w:rFonts w:ascii="Times New Roman" w:hAnsi="Times New Roman" w:cs="Times New Roman"/>
              </w:rPr>
              <w:t>(лепка, рисование, аппликация)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7FD1">
              <w:rPr>
                <w:rFonts w:ascii="Times New Roman" w:hAnsi="Times New Roman"/>
              </w:rPr>
              <w:t>1</w:t>
            </w:r>
          </w:p>
        </w:tc>
      </w:tr>
      <w:tr w:rsidR="00C44F3A" w:rsidRPr="00C9359E" w:rsidTr="00135003">
        <w:trPr>
          <w:trHeight w:val="201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77FD1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77FD1">
              <w:rPr>
                <w:rFonts w:ascii="Times New Roman" w:hAnsi="Times New Roman"/>
              </w:rPr>
              <w:t xml:space="preserve"> Адаптивная 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7FD1">
              <w:rPr>
                <w:rFonts w:ascii="Times New Roman" w:hAnsi="Times New Roman"/>
              </w:rPr>
              <w:t>1</w:t>
            </w:r>
          </w:p>
        </w:tc>
      </w:tr>
      <w:tr w:rsidR="00C44F3A" w:rsidRPr="00C9359E" w:rsidTr="00135003">
        <w:trPr>
          <w:trHeight w:val="201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7FD1">
              <w:rPr>
                <w:rFonts w:ascii="Times New Roman" w:hAnsi="Times New Roman"/>
                <w:b/>
              </w:rPr>
              <w:t>8</w:t>
            </w:r>
          </w:p>
        </w:tc>
      </w:tr>
      <w:tr w:rsidR="00C44F3A" w:rsidRPr="00C9359E" w:rsidTr="00135003">
        <w:trPr>
          <w:trHeight w:val="201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7FD1">
              <w:rPr>
                <w:rFonts w:ascii="Times New Roman" w:hAnsi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C44F3A" w:rsidRPr="00C9359E" w:rsidTr="00135003">
        <w:trPr>
          <w:trHeight w:val="217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Коррекционные курсы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50158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50158">
              <w:rPr>
                <w:rFonts w:ascii="Times New Roman" w:hAnsi="Times New Roman"/>
              </w:rPr>
              <w:t>Сенсорное развитие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50158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50158">
              <w:rPr>
                <w:rFonts w:ascii="Times New Roman" w:hAnsi="Times New Roman"/>
              </w:rPr>
              <w:t>0,5</w:t>
            </w:r>
          </w:p>
        </w:tc>
      </w:tr>
      <w:tr w:rsidR="00C44F3A" w:rsidRPr="00C9359E" w:rsidTr="00135003">
        <w:trPr>
          <w:trHeight w:val="291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50158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50158">
              <w:rPr>
                <w:rFonts w:ascii="Times New Roman" w:hAnsi="Times New Roman"/>
              </w:rPr>
              <w:t>Предметно- практические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50158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50158">
              <w:rPr>
                <w:rFonts w:ascii="Times New Roman" w:hAnsi="Times New Roman"/>
              </w:rPr>
              <w:t>0,5</w:t>
            </w:r>
          </w:p>
        </w:tc>
      </w:tr>
      <w:tr w:rsidR="00C44F3A" w:rsidRPr="00C9359E" w:rsidTr="00135003">
        <w:trPr>
          <w:trHeight w:val="291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50158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50158">
              <w:rPr>
                <w:rFonts w:ascii="Times New Roman" w:hAnsi="Times New Roman"/>
              </w:rPr>
              <w:t>Двигательное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50158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50158">
              <w:rPr>
                <w:rFonts w:ascii="Times New Roman" w:hAnsi="Times New Roman"/>
              </w:rPr>
              <w:t>0,5</w:t>
            </w:r>
          </w:p>
        </w:tc>
      </w:tr>
      <w:tr w:rsidR="00C44F3A" w:rsidRPr="00C9359E" w:rsidTr="00135003">
        <w:trPr>
          <w:trHeight w:val="291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50158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50158">
              <w:rPr>
                <w:rFonts w:ascii="Times New Roman" w:hAnsi="Times New Roman"/>
              </w:rPr>
              <w:t>Альтернативные коммуникация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50158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50158">
              <w:rPr>
                <w:rFonts w:ascii="Times New Roman" w:hAnsi="Times New Roman"/>
              </w:rPr>
              <w:t>0,5</w:t>
            </w:r>
          </w:p>
        </w:tc>
      </w:tr>
      <w:tr w:rsidR="00C44F3A" w:rsidRPr="00C9359E" w:rsidTr="00135003">
        <w:trPr>
          <w:trHeight w:val="201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E77FD1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Внеурочная деятельность</w:t>
            </w:r>
          </w:p>
          <w:p w:rsidR="00C44F3A" w:rsidRPr="00E77FD1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E77FD1">
              <w:rPr>
                <w:rFonts w:ascii="Times New Roman" w:eastAsia="Arial Unicode MS" w:hAnsi="Times New Roman"/>
                <w:kern w:val="1"/>
                <w:lang w:eastAsia="ar-SA"/>
              </w:rPr>
              <w:t>Спортивно-оздоровительное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</w:p>
          <w:p w:rsidR="00C44F3A" w:rsidRPr="00A14498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A14498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«Тропинка здоровья»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50158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50158">
              <w:rPr>
                <w:rFonts w:ascii="Times New Roman" w:hAnsi="Times New Roman"/>
              </w:rPr>
              <w:t>0,5</w:t>
            </w:r>
          </w:p>
        </w:tc>
      </w:tr>
      <w:tr w:rsidR="00C44F3A" w:rsidRPr="00C9359E" w:rsidTr="00135003">
        <w:trPr>
          <w:trHeight w:val="201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E77FD1">
              <w:rPr>
                <w:rFonts w:ascii="Times New Roman" w:eastAsia="Arial Unicode MS" w:hAnsi="Times New Roman"/>
                <w:kern w:val="1"/>
                <w:lang w:eastAsia="ar-SA"/>
              </w:rPr>
              <w:t>Социальное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14498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«Я и мир вокруг меня</w:t>
            </w:r>
            <w:r w:rsidRPr="00A14498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50158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50158">
              <w:rPr>
                <w:rFonts w:ascii="Times New Roman" w:hAnsi="Times New Roman"/>
              </w:rPr>
              <w:t>0,5</w:t>
            </w:r>
          </w:p>
        </w:tc>
      </w:tr>
      <w:tr w:rsidR="00C44F3A" w:rsidRPr="00C9359E" w:rsidTr="00135003">
        <w:trPr>
          <w:trHeight w:val="201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lang w:eastAsia="ar-SA"/>
              </w:rPr>
              <w:t>Общекультурное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14498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A14498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«Волшебная кисточка»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50158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50158">
              <w:rPr>
                <w:rFonts w:ascii="Times New Roman" w:hAnsi="Times New Roman"/>
              </w:rPr>
              <w:t>0,5</w:t>
            </w:r>
          </w:p>
        </w:tc>
      </w:tr>
      <w:tr w:rsidR="00C44F3A" w:rsidRPr="00C9359E" w:rsidTr="00135003">
        <w:trPr>
          <w:trHeight w:val="201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E77FD1">
              <w:rPr>
                <w:rFonts w:ascii="Times New Roman" w:eastAsia="Arial Unicode MS" w:hAnsi="Times New Roman"/>
                <w:kern w:val="1"/>
                <w:lang w:eastAsia="ar-SA"/>
              </w:rPr>
              <w:t>Духовно-нравственное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14498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A14498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«Разговор о важном»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7FD1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7FD1">
              <w:rPr>
                <w:rFonts w:ascii="Times New Roman" w:hAnsi="Times New Roman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/>
                <w:b/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9359E" w:rsidRDefault="00C44F3A" w:rsidP="00C917F5">
            <w:pPr>
              <w:spacing w:line="240" w:lineRule="auto"/>
              <w:contextualSpacing/>
              <w:jc w:val="center"/>
            </w:pPr>
            <w:r w:rsidRPr="00C9359E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C44F3A" w:rsidTr="00135003">
        <w:trPr>
          <w:trHeight w:val="302"/>
        </w:trPr>
        <w:tc>
          <w:tcPr>
            <w:tcW w:w="5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997E8B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Pr="00997E8B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Pr="00997E8B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Pr="00997E8B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Pr="00997E8B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97E8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Pr="00EF3D7F" w:rsidRDefault="00C44F3A" w:rsidP="00C917F5">
            <w:pPr>
              <w:spacing w:line="240" w:lineRule="auto"/>
              <w:contextualSpacing/>
              <w:jc w:val="both"/>
            </w:pPr>
            <w:r w:rsidRPr="00EF3D7F">
              <w:rPr>
                <w:rFonts w:ascii="Times New Roman" w:hAnsi="Times New Roman"/>
              </w:rPr>
              <w:t>Курганский</w:t>
            </w:r>
          </w:p>
          <w:p w:rsidR="00C44F3A" w:rsidRPr="00EF3D7F" w:rsidRDefault="00C44F3A" w:rsidP="00C917F5">
            <w:pPr>
              <w:spacing w:line="240" w:lineRule="auto"/>
              <w:contextualSpacing/>
              <w:jc w:val="both"/>
            </w:pPr>
            <w:r w:rsidRPr="00EF3D7F">
              <w:rPr>
                <w:rFonts w:ascii="Times New Roman" w:hAnsi="Times New Roman"/>
              </w:rPr>
              <w:t>Юрий</w:t>
            </w:r>
          </w:p>
          <w:p w:rsidR="00C44F3A" w:rsidRDefault="00C44F3A" w:rsidP="00C917F5">
            <w:pPr>
              <w:spacing w:line="240" w:lineRule="auto"/>
              <w:contextualSpacing/>
              <w:jc w:val="both"/>
            </w:pPr>
            <w:r w:rsidRPr="00EF3D7F">
              <w:rPr>
                <w:rFonts w:ascii="Times New Roman" w:hAnsi="Times New Roman"/>
              </w:rPr>
              <w:t>Олегович</w:t>
            </w:r>
          </w:p>
        </w:tc>
        <w:tc>
          <w:tcPr>
            <w:tcW w:w="6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  <w:p w:rsidR="00C44F3A" w:rsidRPr="001B761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B761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206029">
              <w:rPr>
                <w:rFonts w:ascii="Times New Roman" w:hAnsi="Times New Roman"/>
                <w:color w:val="000000"/>
              </w:rPr>
              <w:t xml:space="preserve"> Язык и речевая практика</w:t>
            </w:r>
          </w:p>
        </w:tc>
        <w:tc>
          <w:tcPr>
            <w:tcW w:w="3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6029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06029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C44F3A" w:rsidTr="00135003">
        <w:trPr>
          <w:trHeight w:val="180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6029"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0602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178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6029">
              <w:rPr>
                <w:rFonts w:ascii="Times New Roman" w:hAnsi="Times New Roman"/>
                <w:color w:val="000000"/>
              </w:rPr>
              <w:t>Речевая практика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06029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178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206029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3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6029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06029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C44F3A" w:rsidTr="00135003">
        <w:trPr>
          <w:trHeight w:val="178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206029">
              <w:rPr>
                <w:rFonts w:ascii="Times New Roman" w:hAnsi="Times New Roman"/>
                <w:color w:val="000000"/>
              </w:rPr>
              <w:t>Естествознание</w:t>
            </w:r>
          </w:p>
        </w:tc>
        <w:tc>
          <w:tcPr>
            <w:tcW w:w="3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6029">
              <w:rPr>
                <w:rFonts w:ascii="Times New Roman" w:hAnsi="Times New Roman"/>
                <w:color w:val="000000"/>
              </w:rPr>
              <w:t>Мир природы и человека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06029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178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206029">
              <w:rPr>
                <w:rFonts w:ascii="Times New Roman" w:hAnsi="Times New Roman"/>
                <w:color w:val="000000"/>
              </w:rPr>
              <w:t>Искусство</w:t>
            </w:r>
          </w:p>
        </w:tc>
        <w:tc>
          <w:tcPr>
            <w:tcW w:w="3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6029"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06029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178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6029">
              <w:rPr>
                <w:rFonts w:ascii="Times New Roman" w:hAnsi="Times New Roman"/>
                <w:color w:val="000000"/>
              </w:rPr>
              <w:t>Рисование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06029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178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206029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3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6029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06029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178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206029">
              <w:rPr>
                <w:rFonts w:ascii="Times New Roman" w:hAnsi="Times New Roman"/>
                <w:color w:val="000000"/>
              </w:rPr>
              <w:t>Технологии</w:t>
            </w:r>
          </w:p>
        </w:tc>
        <w:tc>
          <w:tcPr>
            <w:tcW w:w="3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6029">
              <w:rPr>
                <w:rFonts w:ascii="Times New Roman" w:hAnsi="Times New Roman"/>
                <w:color w:val="000000"/>
              </w:rPr>
              <w:t>Ручной труд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06029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178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6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06029">
              <w:rPr>
                <w:rFonts w:ascii="Times New Roman" w:hAnsi="Times New Roman"/>
                <w:b/>
                <w:color w:val="000000"/>
              </w:rPr>
              <w:t>8</w:t>
            </w:r>
          </w:p>
        </w:tc>
      </w:tr>
      <w:tr w:rsidR="00C44F3A" w:rsidTr="00135003">
        <w:trPr>
          <w:trHeight w:val="178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6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06029">
              <w:rPr>
                <w:rFonts w:ascii="Times New Roman" w:hAnsi="Times New Roman"/>
                <w:b/>
                <w:i/>
                <w:color w:val="000000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44F3A" w:rsidTr="00135003">
        <w:trPr>
          <w:trHeight w:val="249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06029">
              <w:rPr>
                <w:rFonts w:ascii="Times New Roman" w:hAnsi="Times New Roman"/>
                <w:color w:val="000000"/>
              </w:rPr>
              <w:t>Учебные курсы</w:t>
            </w:r>
          </w:p>
        </w:tc>
        <w:tc>
          <w:tcPr>
            <w:tcW w:w="36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06029">
              <w:rPr>
                <w:rFonts w:ascii="Times New Roman" w:hAnsi="Times New Roman"/>
                <w:color w:val="000000"/>
              </w:rPr>
              <w:t>Весёлый язычок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206029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193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06029">
              <w:rPr>
                <w:rFonts w:ascii="Times New Roman" w:hAnsi="Times New Roman"/>
                <w:color w:val="000000"/>
              </w:rPr>
              <w:t>ОФГ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206029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31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6029">
              <w:rPr>
                <w:rFonts w:ascii="Times New Roman" w:hAnsi="Times New Roman"/>
                <w:color w:val="000000"/>
              </w:rPr>
              <w:t>Коррекционно-развивающая область</w:t>
            </w:r>
          </w:p>
        </w:tc>
        <w:tc>
          <w:tcPr>
            <w:tcW w:w="36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06029">
              <w:rPr>
                <w:rFonts w:ascii="Times New Roman" w:hAnsi="Times New Roman"/>
                <w:color w:val="000000"/>
              </w:rPr>
              <w:t>Ритмика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06029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11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06029">
              <w:rPr>
                <w:rFonts w:ascii="Times New Roman" w:hAnsi="Times New Roman"/>
                <w:color w:val="000000"/>
              </w:rPr>
              <w:t>Психокоррекционные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206029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178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lang w:eastAsia="ar-SA"/>
              </w:rPr>
            </w:pPr>
            <w:r w:rsidRPr="00206029">
              <w:rPr>
                <w:rFonts w:ascii="Times New Roman" w:eastAsia="Arial Unicode MS" w:hAnsi="Times New Roman"/>
                <w:b/>
                <w:color w:val="00000A"/>
                <w:kern w:val="1"/>
                <w:lang w:eastAsia="ar-SA"/>
              </w:rPr>
              <w:t>Внеурочная деятельность</w:t>
            </w:r>
          </w:p>
          <w:p w:rsidR="00C44F3A" w:rsidRPr="00206029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  <w:r w:rsidRPr="00206029"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Спортивно-оздоровительное</w:t>
            </w:r>
          </w:p>
        </w:tc>
        <w:tc>
          <w:tcPr>
            <w:tcW w:w="3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14498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</w:p>
          <w:p w:rsidR="00C44F3A" w:rsidRPr="00A14498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A14498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«Тропинка здоровья»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C44F3A" w:rsidRPr="0020602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206029">
              <w:rPr>
                <w:rFonts w:ascii="Times New Roman" w:hAnsi="Times New Roman"/>
                <w:color w:val="000000"/>
              </w:rPr>
              <w:t>0,25</w:t>
            </w:r>
          </w:p>
        </w:tc>
      </w:tr>
      <w:tr w:rsidR="00C44F3A" w:rsidTr="00135003">
        <w:trPr>
          <w:trHeight w:val="178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  <w:r w:rsidRPr="00206029"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Социальное</w:t>
            </w:r>
          </w:p>
        </w:tc>
        <w:tc>
          <w:tcPr>
            <w:tcW w:w="3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14498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A14498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«Россия- мои горизонты»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06029">
              <w:rPr>
                <w:rFonts w:ascii="Times New Roman" w:hAnsi="Times New Roman"/>
                <w:color w:val="000000"/>
              </w:rPr>
              <w:t>0,25</w:t>
            </w:r>
          </w:p>
        </w:tc>
      </w:tr>
      <w:tr w:rsidR="00C44F3A" w:rsidTr="00135003">
        <w:trPr>
          <w:trHeight w:val="178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  <w:r w:rsidRPr="00206029"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Духовно-нравственное</w:t>
            </w:r>
          </w:p>
        </w:tc>
        <w:tc>
          <w:tcPr>
            <w:tcW w:w="3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14498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A14498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«Разговор о важном»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06029">
              <w:rPr>
                <w:rFonts w:ascii="Times New Roman" w:hAnsi="Times New Roman"/>
                <w:color w:val="000000"/>
              </w:rPr>
              <w:t>0,25</w:t>
            </w:r>
          </w:p>
        </w:tc>
      </w:tr>
      <w:tr w:rsidR="00C44F3A" w:rsidTr="00135003">
        <w:trPr>
          <w:trHeight w:val="178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lang w:eastAsia="ar-SA"/>
              </w:rPr>
              <w:t>Общекультурное</w:t>
            </w:r>
          </w:p>
        </w:tc>
        <w:tc>
          <w:tcPr>
            <w:tcW w:w="3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14498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A14498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«Я и мир вокруг меня»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206029">
              <w:rPr>
                <w:rFonts w:ascii="Times New Roman" w:hAnsi="Times New Roman"/>
                <w:color w:val="000000"/>
              </w:rPr>
              <w:t>0,25</w:t>
            </w:r>
          </w:p>
        </w:tc>
      </w:tr>
      <w:tr w:rsidR="00C44F3A" w:rsidTr="00135003">
        <w:trPr>
          <w:trHeight w:val="178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206029">
              <w:rPr>
                <w:rFonts w:ascii="Times New Roman" w:hAnsi="Times New Roman"/>
                <w:b/>
                <w:color w:val="000000"/>
              </w:rPr>
              <w:t>Всего:</w:t>
            </w:r>
          </w:p>
        </w:tc>
        <w:tc>
          <w:tcPr>
            <w:tcW w:w="360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20602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C44F3A" w:rsidRPr="00206029" w:rsidRDefault="00C44F3A" w:rsidP="00C917F5">
            <w:pPr>
              <w:spacing w:line="240" w:lineRule="auto"/>
              <w:ind w:left="315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</w:t>
            </w:r>
            <w:r w:rsidRPr="00206029">
              <w:rPr>
                <w:rFonts w:ascii="Times New Roman" w:hAnsi="Times New Roman"/>
                <w:b/>
                <w:color w:val="000000"/>
              </w:rPr>
              <w:t>11</w:t>
            </w:r>
          </w:p>
        </w:tc>
      </w:tr>
      <w:tr w:rsidR="00C44F3A" w:rsidRPr="00F52CE7" w:rsidTr="00135003">
        <w:trPr>
          <w:trHeight w:val="251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44F3A" w:rsidRDefault="00C44F3A" w:rsidP="00C917F5">
            <w:pPr>
              <w:spacing w:line="240" w:lineRule="auto"/>
              <w:contextualSpacing/>
            </w:pPr>
            <w:r>
              <w:rPr>
                <w:rFonts w:ascii="Times New Roman" w:hAnsi="Times New Roman"/>
                <w:b/>
                <w:color w:val="000000"/>
              </w:rPr>
              <w:t>Общее количество часов: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52CE7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CE7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</w:tbl>
    <w:p w:rsidR="00C44F3A" w:rsidRDefault="00C44F3A" w:rsidP="00C917F5">
      <w:pPr>
        <w:tabs>
          <w:tab w:val="center" w:pos="4677"/>
          <w:tab w:val="left" w:pos="6075"/>
        </w:tabs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C44F3A" w:rsidRDefault="00C44F3A" w:rsidP="00C917F5">
      <w:pPr>
        <w:tabs>
          <w:tab w:val="center" w:pos="4677"/>
          <w:tab w:val="left" w:pos="6075"/>
        </w:tabs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C44F3A" w:rsidRDefault="00C44F3A" w:rsidP="00C917F5">
      <w:pPr>
        <w:tabs>
          <w:tab w:val="center" w:pos="4677"/>
          <w:tab w:val="left" w:pos="6075"/>
        </w:tabs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C44F3A" w:rsidRPr="00A335C8" w:rsidRDefault="00C44F3A" w:rsidP="00C917F5">
      <w:pPr>
        <w:tabs>
          <w:tab w:val="center" w:pos="4677"/>
          <w:tab w:val="left" w:pos="6075"/>
        </w:tabs>
        <w:spacing w:line="240" w:lineRule="auto"/>
        <w:contextualSpacing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5-9 классы</w:t>
      </w:r>
    </w:p>
    <w:tbl>
      <w:tblPr>
        <w:tblpPr w:leftFromText="180" w:rightFromText="180" w:vertAnchor="text" w:tblpX="108" w:tblpY="1"/>
        <w:tblOverlap w:val="never"/>
        <w:tblW w:w="102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  <w:gridCol w:w="1818"/>
        <w:gridCol w:w="567"/>
        <w:gridCol w:w="2410"/>
        <w:gridCol w:w="14"/>
        <w:gridCol w:w="81"/>
        <w:gridCol w:w="6"/>
        <w:gridCol w:w="39"/>
        <w:gridCol w:w="84"/>
        <w:gridCol w:w="59"/>
        <w:gridCol w:w="3260"/>
        <w:gridCol w:w="14"/>
        <w:gridCol w:w="58"/>
        <w:gridCol w:w="20"/>
        <w:gridCol w:w="61"/>
        <w:gridCol w:w="840"/>
        <w:gridCol w:w="40"/>
      </w:tblGrid>
      <w:tr w:rsidR="00C44F3A" w:rsidTr="00135003">
        <w:trPr>
          <w:trHeight w:val="52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/>
                <w:b/>
                <w:color w:val="000000"/>
              </w:rPr>
              <w:t>Фамилия, имя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/>
                <w:b/>
                <w:color w:val="000000"/>
              </w:rPr>
              <w:t>Кл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/>
                <w:b/>
                <w:color w:val="000000"/>
              </w:rPr>
              <w:t>Предметные области</w:t>
            </w: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Предмет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/>
                <w:b/>
                <w:color w:val="000000"/>
              </w:rPr>
              <w:t>Кол-во часов</w:t>
            </w:r>
          </w:p>
        </w:tc>
      </w:tr>
      <w:tr w:rsidR="00C44F3A" w:rsidTr="00135003">
        <w:trPr>
          <w:trHeight w:val="520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376B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4376B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376B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Суханов Алексей Андреевич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376B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6А</w:t>
            </w:r>
          </w:p>
        </w:tc>
        <w:tc>
          <w:tcPr>
            <w:tcW w:w="69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2AE6">
              <w:rPr>
                <w:rFonts w:ascii="Times New Roman" w:hAnsi="Times New Roman"/>
                <w:b/>
                <w:i/>
                <w:color w:val="000000"/>
              </w:rPr>
              <w:t>Обязательная часть</w:t>
            </w:r>
          </w:p>
        </w:tc>
      </w:tr>
      <w:tr w:rsidR="00C44F3A" w:rsidTr="00135003">
        <w:trPr>
          <w:trHeight w:val="52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376B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376B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376B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0E2AE6">
              <w:rPr>
                <w:rFonts w:ascii="Times New Roman" w:hAnsi="Times New Roman"/>
                <w:color w:val="000000"/>
              </w:rPr>
              <w:t>Язык и речевая практика</w:t>
            </w: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0E2AE6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275D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75DA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C44F3A" w:rsidTr="00135003">
        <w:trPr>
          <w:trHeight w:val="52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376B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376B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376B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Чтение</w:t>
            </w:r>
            <w:r>
              <w:rPr>
                <w:rFonts w:ascii="Times New Roman" w:hAnsi="Times New Roman"/>
                <w:color w:val="000000"/>
              </w:rPr>
              <w:t xml:space="preserve"> (Литературное чтение)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275D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75DA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52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275D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75DA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C44F3A" w:rsidTr="00135003">
        <w:trPr>
          <w:trHeight w:val="52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Естествознание</w:t>
            </w: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Природоведение 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275D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52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275D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75DA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52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Человек и общество</w:t>
            </w: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Основы социальной жизни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275D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75DA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52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 Отечества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275D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75DA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52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Адаптивная ф</w:t>
            </w:r>
            <w:r w:rsidRPr="000E2AE6">
              <w:rPr>
                <w:rFonts w:ascii="Times New Roman" w:hAnsi="Times New Roman"/>
                <w:color w:val="000000"/>
              </w:rPr>
              <w:t>изическая культура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275D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75DA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52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9A637C">
              <w:rPr>
                <w:rFonts w:ascii="Times New Roman" w:hAnsi="Times New Roman"/>
                <w:color w:val="000000" w:themeColor="text1"/>
              </w:rPr>
              <w:t>Профильный труд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275D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52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9,5</w:t>
            </w:r>
          </w:p>
        </w:tc>
      </w:tr>
      <w:tr w:rsidR="00C44F3A" w:rsidTr="00135003">
        <w:trPr>
          <w:trHeight w:val="52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275D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b/>
                <w:i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C44F3A" w:rsidTr="00135003">
        <w:trPr>
          <w:trHeight w:val="52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Основы финансовой грамотности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318A3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52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lang w:eastAsia="ar-SA"/>
              </w:rPr>
            </w:pPr>
            <w:r w:rsidRPr="000E2AE6">
              <w:rPr>
                <w:rFonts w:ascii="Times New Roman" w:eastAsia="Arial Unicode MS" w:hAnsi="Times New Roman"/>
                <w:b/>
                <w:color w:val="00000A"/>
                <w:kern w:val="1"/>
                <w:lang w:eastAsia="ar-SA"/>
              </w:rPr>
              <w:t>Внеурочная деятельность</w:t>
            </w:r>
          </w:p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  <w:r w:rsidRPr="000E2AE6"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Спортивно-оздоровительное</w:t>
            </w: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</w:p>
          <w:p w:rsidR="00C44F3A" w:rsidRPr="004275DA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 xml:space="preserve">«Школа </w:t>
            </w:r>
            <w:r w:rsidRPr="004275DA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 xml:space="preserve"> здоровья»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18A3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E318A3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C44F3A" w:rsidTr="00135003">
        <w:trPr>
          <w:trHeight w:val="52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lang w:eastAsia="ar-SA"/>
              </w:rPr>
            </w:pPr>
            <w:r w:rsidRPr="000E2AE6"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Социальное</w:t>
            </w: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«Территория творчества»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18A3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C44F3A" w:rsidTr="00135003">
        <w:trPr>
          <w:trHeight w:val="52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  <w:r w:rsidRPr="000E2AE6"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Духовно-нравственное</w:t>
            </w: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4275DA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«Разговор о важном»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18A3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C44F3A" w:rsidTr="00135003">
        <w:trPr>
          <w:trHeight w:val="52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Общекультурное</w:t>
            </w: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275DA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«Билет в будущее»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0,25</w:t>
            </w:r>
          </w:p>
        </w:tc>
      </w:tr>
      <w:tr w:rsidR="00C44F3A" w:rsidTr="00135003">
        <w:trPr>
          <w:trHeight w:val="520"/>
        </w:trPr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0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54268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0E2AE6">
              <w:rPr>
                <w:rFonts w:ascii="Times New Roman" w:hAnsi="Times New Roman"/>
                <w:b/>
                <w:color w:val="000000"/>
              </w:rPr>
              <w:t>Всего: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</w:rPr>
              <w:t>11</w:t>
            </w:r>
          </w:p>
        </w:tc>
      </w:tr>
      <w:tr w:rsidR="00C44F3A" w:rsidTr="00135003">
        <w:trPr>
          <w:trHeight w:val="262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A335C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A335C8">
              <w:rPr>
                <w:rFonts w:ascii="Times New Roman" w:hAnsi="Times New Roman"/>
                <w:color w:val="000000"/>
              </w:rPr>
              <w:t xml:space="preserve">Малкова Виктория Владимировна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6Б</w:t>
            </w:r>
          </w:p>
        </w:tc>
        <w:tc>
          <w:tcPr>
            <w:tcW w:w="69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2AE6">
              <w:rPr>
                <w:rFonts w:ascii="Times New Roman" w:hAnsi="Times New Roman"/>
                <w:b/>
                <w:i/>
                <w:color w:val="000000"/>
              </w:rPr>
              <w:t>Обязательная часть</w:t>
            </w:r>
          </w:p>
        </w:tc>
      </w:tr>
      <w:tr w:rsidR="00C44F3A" w:rsidTr="00135003">
        <w:trPr>
          <w:trHeight w:val="52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0E2AE6">
              <w:rPr>
                <w:rFonts w:ascii="Times New Roman" w:hAnsi="Times New Roman"/>
                <w:color w:val="000000"/>
              </w:rPr>
              <w:t>Язык и речевая практика</w:t>
            </w: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0E2AE6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275D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75DA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C44F3A" w:rsidTr="00135003">
        <w:trPr>
          <w:trHeight w:val="52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Чтение</w:t>
            </w:r>
            <w:r>
              <w:rPr>
                <w:rFonts w:ascii="Times New Roman" w:hAnsi="Times New Roman"/>
                <w:color w:val="000000"/>
              </w:rPr>
              <w:t xml:space="preserve"> (Литературное чтение)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275D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75DA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52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275D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75DA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C44F3A" w:rsidTr="00135003">
        <w:trPr>
          <w:trHeight w:val="52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Естествознание</w:t>
            </w: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Природоведение 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275D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52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275D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75DA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52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Человек и общество</w:t>
            </w: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Основы социальной жизни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275D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75DA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52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 Отечества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275D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75DA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52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Адаптивная ф</w:t>
            </w:r>
            <w:r w:rsidRPr="000E2AE6">
              <w:rPr>
                <w:rFonts w:ascii="Times New Roman" w:hAnsi="Times New Roman"/>
                <w:color w:val="000000"/>
              </w:rPr>
              <w:t>изическая культура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275D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75DA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52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9A637C">
              <w:rPr>
                <w:rFonts w:ascii="Times New Roman" w:hAnsi="Times New Roman"/>
                <w:color w:val="000000" w:themeColor="text1"/>
              </w:rPr>
              <w:t>Профильный труд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275D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52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9,5</w:t>
            </w:r>
          </w:p>
        </w:tc>
      </w:tr>
      <w:tr w:rsidR="00C44F3A" w:rsidTr="00135003">
        <w:trPr>
          <w:trHeight w:val="52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2AE6">
              <w:rPr>
                <w:rFonts w:ascii="Times New Roman" w:hAnsi="Times New Roman"/>
                <w:b/>
                <w:i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C44F3A" w:rsidTr="00135003">
        <w:trPr>
          <w:trHeight w:val="52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Основы финансовой грамотности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318A3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52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lang w:eastAsia="ar-SA"/>
              </w:rPr>
            </w:pPr>
            <w:r w:rsidRPr="000E2AE6">
              <w:rPr>
                <w:rFonts w:ascii="Times New Roman" w:eastAsia="Arial Unicode MS" w:hAnsi="Times New Roman"/>
                <w:b/>
                <w:color w:val="00000A"/>
                <w:kern w:val="1"/>
                <w:lang w:eastAsia="ar-SA"/>
              </w:rPr>
              <w:t>Внеурочная деятельность</w:t>
            </w:r>
          </w:p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  <w:r w:rsidRPr="000E2AE6"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Спортивно-оздоровительное</w:t>
            </w: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</w:p>
          <w:p w:rsidR="00C44F3A" w:rsidRPr="004275DA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 xml:space="preserve">«Школа </w:t>
            </w:r>
            <w:r w:rsidRPr="004275DA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 xml:space="preserve"> здоровья»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18A3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E318A3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C44F3A" w:rsidTr="00135003">
        <w:trPr>
          <w:trHeight w:val="52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lang w:eastAsia="ar-SA"/>
              </w:rPr>
            </w:pPr>
            <w:r w:rsidRPr="000E2AE6"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Социальное</w:t>
            </w: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«Территория творчества»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18A3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C44F3A" w:rsidTr="00135003">
        <w:trPr>
          <w:trHeight w:val="52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  <w:r w:rsidRPr="000E2AE6"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Духовно-нравственное</w:t>
            </w: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4275DA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«Разговор о важном»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18A3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C44F3A" w:rsidTr="00135003">
        <w:trPr>
          <w:trHeight w:val="52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Общекультурное</w:t>
            </w: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275DA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«Билет в будущее»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0,25</w:t>
            </w:r>
          </w:p>
        </w:tc>
      </w:tr>
      <w:tr w:rsidR="00C44F3A" w:rsidTr="00135003">
        <w:trPr>
          <w:trHeight w:val="520"/>
        </w:trPr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35C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0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0E2AE6">
              <w:rPr>
                <w:rFonts w:ascii="Times New Roman" w:hAnsi="Times New Roman"/>
                <w:b/>
                <w:color w:val="000000"/>
              </w:rPr>
              <w:t>Всего: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54268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4268A">
              <w:rPr>
                <w:rFonts w:ascii="Times New Roman" w:hAnsi="Times New Roman"/>
                <w:b/>
                <w:color w:val="000000"/>
              </w:rPr>
              <w:t>1</w:t>
            </w: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713DC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713DC9">
              <w:rPr>
                <w:rFonts w:ascii="Times New Roman" w:hAnsi="Times New Roman"/>
                <w:color w:val="000000"/>
              </w:rPr>
              <w:t xml:space="preserve">Баев </w:t>
            </w:r>
          </w:p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713DC9">
              <w:rPr>
                <w:rFonts w:ascii="Times New Roman" w:hAnsi="Times New Roman"/>
                <w:color w:val="000000"/>
              </w:rPr>
              <w:t xml:space="preserve">Ярослав </w:t>
            </w:r>
          </w:p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713DC9">
              <w:rPr>
                <w:rFonts w:ascii="Times New Roman" w:hAnsi="Times New Roman"/>
                <w:color w:val="000000"/>
              </w:rPr>
              <w:t>Янович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713DC9">
              <w:rPr>
                <w:rFonts w:ascii="Times New Roman" w:hAnsi="Times New Roman"/>
                <w:color w:val="000000"/>
              </w:rPr>
              <w:t>6иБ</w:t>
            </w:r>
          </w:p>
        </w:tc>
        <w:tc>
          <w:tcPr>
            <w:tcW w:w="60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b/>
                <w:i/>
                <w:color w:val="000000"/>
              </w:rPr>
              <w:t>Обязательная часть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Язык и речевая практика</w:t>
            </w: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Речь и альтернативная коммуникация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F5253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FF5253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Математические представления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F5253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FF5253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Окружающий мир</w:t>
            </w: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Окружающий природный  мир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F5253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FF5253">
              <w:rPr>
                <w:rFonts w:ascii="Times New Roman" w:hAnsi="Times New Roman"/>
                <w:color w:val="000000"/>
              </w:rPr>
              <w:t>0.5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F5253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FF5253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Домоводство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F5253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FF5253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Окружающий социальный мир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F5253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FF5253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Искусство</w:t>
            </w: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 и движение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F5253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Изобразительная деятельность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F5253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Адаптивная физическая культура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F5253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Профильный труд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F5253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FF5253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F5253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b/>
                <w:i/>
                <w:color w:val="000000"/>
              </w:rPr>
              <w:t>Часть, формируемая участниками образовательных отношений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C44F3A" w:rsidTr="00135003">
        <w:trPr>
          <w:trHeight w:val="167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87377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87377">
              <w:rPr>
                <w:rFonts w:ascii="Times New Roman" w:hAnsi="Times New Roman"/>
              </w:rPr>
              <w:t>Коррекционные курсы</w:t>
            </w: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50158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50158">
              <w:rPr>
                <w:rFonts w:ascii="Times New Roman" w:hAnsi="Times New Roman"/>
              </w:rPr>
              <w:t>Предметно- практические действия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318A3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lang w:eastAsia="ar-SA"/>
              </w:rPr>
            </w:pPr>
            <w:r w:rsidRPr="000E2AE6">
              <w:rPr>
                <w:rFonts w:ascii="Times New Roman" w:eastAsia="Arial Unicode MS" w:hAnsi="Times New Roman"/>
                <w:b/>
                <w:color w:val="00000A"/>
                <w:kern w:val="1"/>
                <w:lang w:eastAsia="ar-SA"/>
              </w:rPr>
              <w:t>Внеурочная деятельность</w:t>
            </w:r>
          </w:p>
          <w:p w:rsidR="00C44F3A" w:rsidRPr="00FB329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0E2AE6"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Спортивно-оздоровительное</w:t>
            </w: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14498" w:rsidRDefault="00C44F3A" w:rsidP="00C917F5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</w:p>
          <w:p w:rsidR="00C44F3A" w:rsidRPr="00A14498" w:rsidRDefault="00C44F3A" w:rsidP="00C917F5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</w:p>
          <w:p w:rsidR="00C44F3A" w:rsidRPr="00A1449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A14498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«Тропинка здоровья»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C44F3A" w:rsidRPr="00E318A3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318A3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lang w:eastAsia="ar-SA"/>
              </w:rPr>
            </w:pPr>
            <w:r w:rsidRPr="000E2AE6"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Социальное</w:t>
            </w: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1449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A14498">
              <w:rPr>
                <w:rFonts w:ascii="Times New Roman" w:hAnsi="Times New Roman"/>
                <w:color w:val="000000" w:themeColor="text1"/>
              </w:rPr>
              <w:t>«Умелые ручки»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18A3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  <w:r w:rsidRPr="000E2AE6"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Духовно-нравственное</w:t>
            </w: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14498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A14498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«Разговор о важном»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18A3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Общекультурное</w:t>
            </w:r>
          </w:p>
        </w:tc>
        <w:tc>
          <w:tcPr>
            <w:tcW w:w="3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1449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A14498">
              <w:rPr>
                <w:rFonts w:ascii="Times New Roman" w:hAnsi="Times New Roman"/>
                <w:color w:val="000000" w:themeColor="text1"/>
              </w:rPr>
              <w:t>«Музыкальный калейдоскоп»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18A3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3DC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b/>
                <w:color w:val="000000"/>
              </w:rPr>
              <w:t>Всего: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75188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75188">
              <w:rPr>
                <w:rFonts w:ascii="Times New Roman" w:hAnsi="Times New Roman"/>
                <w:b/>
                <w:color w:val="000000"/>
              </w:rPr>
              <w:t>11</w:t>
            </w:r>
          </w:p>
        </w:tc>
      </w:tr>
      <w:tr w:rsidR="00C44F3A" w:rsidTr="00135003">
        <w:trPr>
          <w:trHeight w:val="154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D011E2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C44F3A" w:rsidRPr="00D011E2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C44F3A" w:rsidRPr="00D011E2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C44F3A" w:rsidRDefault="00C44F3A" w:rsidP="00C917F5">
            <w:pPr>
              <w:spacing w:after="200" w:line="240" w:lineRule="auto"/>
              <w:contextualSpacing/>
              <w:rPr>
                <w:rFonts w:ascii="Times New Roman" w:hAnsi="Times New Roman"/>
              </w:rPr>
            </w:pPr>
          </w:p>
          <w:p w:rsidR="00C44F3A" w:rsidRDefault="00C44F3A" w:rsidP="00C917F5">
            <w:pPr>
              <w:spacing w:after="200" w:line="240" w:lineRule="auto"/>
              <w:contextualSpacing/>
              <w:rPr>
                <w:rFonts w:ascii="Times New Roman" w:hAnsi="Times New Roman"/>
              </w:rPr>
            </w:pPr>
          </w:p>
          <w:p w:rsidR="00C44F3A" w:rsidRPr="00D011E2" w:rsidRDefault="00C44F3A" w:rsidP="00C917F5">
            <w:pPr>
              <w:spacing w:after="200" w:line="240" w:lineRule="auto"/>
              <w:contextualSpacing/>
            </w:pPr>
            <w:r>
              <w:rPr>
                <w:rFonts w:ascii="Times New Roman" w:hAnsi="Times New Roman"/>
              </w:rPr>
              <w:t>2</w:t>
            </w:r>
          </w:p>
          <w:p w:rsidR="00C44F3A" w:rsidRDefault="00C44F3A" w:rsidP="00C917F5">
            <w:pPr>
              <w:spacing w:line="240" w:lineRule="auto"/>
              <w:contextualSpacing/>
              <w:jc w:val="both"/>
            </w:pPr>
          </w:p>
          <w:p w:rsidR="00C44F3A" w:rsidRPr="00D011E2" w:rsidRDefault="00C44F3A" w:rsidP="00C917F5">
            <w:pPr>
              <w:spacing w:after="200" w:line="240" w:lineRule="auto"/>
              <w:contextualSpacing/>
            </w:pP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Pr="005A0766" w:rsidRDefault="00C44F3A" w:rsidP="00C917F5">
            <w:pPr>
              <w:spacing w:line="240" w:lineRule="auto"/>
              <w:contextualSpacing/>
              <w:jc w:val="both"/>
              <w:rPr>
                <w:color w:val="000000" w:themeColor="text1"/>
              </w:rPr>
            </w:pPr>
            <w:proofErr w:type="spellStart"/>
            <w:r w:rsidRPr="005A0766">
              <w:rPr>
                <w:rFonts w:ascii="Times New Roman" w:hAnsi="Times New Roman"/>
                <w:color w:val="000000" w:themeColor="text1"/>
              </w:rPr>
              <w:t>Булаев</w:t>
            </w:r>
            <w:proofErr w:type="spellEnd"/>
          </w:p>
          <w:p w:rsidR="00C44F3A" w:rsidRPr="005A0766" w:rsidRDefault="00C44F3A" w:rsidP="00C917F5">
            <w:pPr>
              <w:spacing w:line="240" w:lineRule="auto"/>
              <w:contextualSpacing/>
              <w:jc w:val="both"/>
              <w:rPr>
                <w:color w:val="000000" w:themeColor="text1"/>
              </w:rPr>
            </w:pPr>
            <w:r w:rsidRPr="005A0766">
              <w:rPr>
                <w:rFonts w:ascii="Times New Roman" w:hAnsi="Times New Roman"/>
                <w:color w:val="000000" w:themeColor="text1"/>
              </w:rPr>
              <w:t>Аркадий</w:t>
            </w:r>
          </w:p>
          <w:p w:rsidR="00C44F3A" w:rsidRDefault="00C44F3A" w:rsidP="00C917F5">
            <w:pPr>
              <w:spacing w:line="240" w:lineRule="auto"/>
              <w:contextualSpacing/>
              <w:jc w:val="both"/>
            </w:pPr>
            <w:r w:rsidRPr="005A0766">
              <w:rPr>
                <w:rFonts w:ascii="Times New Roman" w:hAnsi="Times New Roman"/>
                <w:color w:val="000000" w:themeColor="text1"/>
              </w:rPr>
              <w:lastRenderedPageBreak/>
              <w:t>Андреевич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</w:rPr>
              <w:lastRenderedPageBreak/>
              <w:t>6иБ</w:t>
            </w:r>
          </w:p>
        </w:tc>
        <w:tc>
          <w:tcPr>
            <w:tcW w:w="69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</w:pPr>
            <w:r>
              <w:rPr>
                <w:rFonts w:ascii="Times New Roman" w:hAnsi="Times New Roman"/>
                <w:b/>
                <w:i/>
                <w:color w:val="000000"/>
              </w:rPr>
              <w:lastRenderedPageBreak/>
              <w:t xml:space="preserve">                                          </w:t>
            </w:r>
            <w:r w:rsidRPr="000E2AE6">
              <w:rPr>
                <w:rFonts w:ascii="Times New Roman" w:hAnsi="Times New Roman"/>
                <w:b/>
                <w:i/>
                <w:color w:val="000000"/>
              </w:rPr>
              <w:t>Обязательная часть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</w:pPr>
            <w:r w:rsidRPr="000E2AE6">
              <w:rPr>
                <w:rFonts w:ascii="Times New Roman" w:hAnsi="Times New Roman"/>
                <w:color w:val="000000"/>
              </w:rPr>
              <w:t>Язык и речевая практика</w:t>
            </w:r>
          </w:p>
        </w:tc>
        <w:tc>
          <w:tcPr>
            <w:tcW w:w="3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</w:pPr>
            <w:r w:rsidRPr="000E2AE6">
              <w:rPr>
                <w:rFonts w:ascii="Times New Roman" w:hAnsi="Times New Roman"/>
                <w:color w:val="000000"/>
              </w:rPr>
              <w:t>Речь и альтернативная коммуникация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</w:pPr>
            <w:r w:rsidRPr="000E2AE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</w:pPr>
            <w:r w:rsidRPr="000E2AE6">
              <w:rPr>
                <w:rFonts w:ascii="Times New Roman" w:hAnsi="Times New Roman"/>
                <w:color w:val="000000"/>
              </w:rPr>
              <w:t xml:space="preserve">Математика </w:t>
            </w:r>
          </w:p>
        </w:tc>
        <w:tc>
          <w:tcPr>
            <w:tcW w:w="3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</w:pPr>
            <w:r w:rsidRPr="000E2AE6">
              <w:rPr>
                <w:rFonts w:ascii="Times New Roman" w:hAnsi="Times New Roman"/>
                <w:color w:val="000000"/>
              </w:rPr>
              <w:t>Математические представления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</w:pPr>
            <w:r w:rsidRPr="000E2AE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</w:pPr>
            <w:r w:rsidRPr="000E2AE6">
              <w:rPr>
                <w:rFonts w:ascii="Times New Roman" w:hAnsi="Times New Roman"/>
                <w:color w:val="000000"/>
              </w:rPr>
              <w:t>Окружающий мир</w:t>
            </w:r>
          </w:p>
        </w:tc>
        <w:tc>
          <w:tcPr>
            <w:tcW w:w="3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</w:pPr>
            <w:r w:rsidRPr="000E2AE6">
              <w:rPr>
                <w:rFonts w:ascii="Times New Roman" w:hAnsi="Times New Roman"/>
                <w:color w:val="000000"/>
              </w:rPr>
              <w:t>Окружающий природный  мир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</w:pPr>
            <w:r w:rsidRPr="000E2AE6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9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</w:pPr>
            <w:r w:rsidRPr="000E2AE6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</w:pPr>
            <w:r w:rsidRPr="000E2AE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09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</w:pPr>
            <w:r w:rsidRPr="000E2AE6">
              <w:rPr>
                <w:rFonts w:ascii="Times New Roman" w:hAnsi="Times New Roman"/>
                <w:color w:val="000000"/>
              </w:rPr>
              <w:t>Домоводство</w:t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</w:pPr>
            <w:r w:rsidRPr="000E2AE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</w:pPr>
            <w:r w:rsidRPr="000E2AE6">
              <w:rPr>
                <w:rFonts w:ascii="Times New Roman" w:hAnsi="Times New Roman"/>
                <w:color w:val="000000"/>
              </w:rPr>
              <w:t>Окружающий социальный мир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</w:pPr>
            <w:r w:rsidRPr="000E2AE6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Искусство</w:t>
            </w:r>
          </w:p>
        </w:tc>
        <w:tc>
          <w:tcPr>
            <w:tcW w:w="3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 и движение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F5253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Изобразительная деятельность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F5253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</w:pPr>
            <w:r w:rsidRPr="000E2AE6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3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</w:pPr>
            <w:r w:rsidRPr="000E2AE6">
              <w:rPr>
                <w:rFonts w:ascii="Times New Roman" w:hAnsi="Times New Roman"/>
                <w:color w:val="000000"/>
              </w:rPr>
              <w:t>Адаптивная физическая культура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3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Профильный труд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275D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</w:pPr>
            <w:r w:rsidRPr="000E2AE6">
              <w:rPr>
                <w:rFonts w:ascii="Times New Roman" w:hAnsi="Times New Roman"/>
                <w:b/>
                <w:i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B329C" w:rsidRDefault="00C44F3A" w:rsidP="00C917F5">
            <w:pPr>
              <w:spacing w:line="240" w:lineRule="auto"/>
              <w:contextualSpacing/>
              <w:jc w:val="both"/>
              <w:rPr>
                <w:color w:val="FF0000"/>
              </w:rPr>
            </w:pPr>
          </w:p>
        </w:tc>
        <w:tc>
          <w:tcPr>
            <w:tcW w:w="3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50158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50158">
              <w:rPr>
                <w:rFonts w:ascii="Times New Roman" w:hAnsi="Times New Roman"/>
              </w:rPr>
              <w:t>Предметно- практические действия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lang w:eastAsia="ar-SA"/>
              </w:rPr>
            </w:pPr>
            <w:r w:rsidRPr="000E2AE6">
              <w:rPr>
                <w:rFonts w:ascii="Times New Roman" w:eastAsia="Arial Unicode MS" w:hAnsi="Times New Roman"/>
                <w:b/>
                <w:color w:val="00000A"/>
                <w:kern w:val="1"/>
                <w:lang w:eastAsia="ar-SA"/>
              </w:rPr>
              <w:t>Внеурочная деятельность</w:t>
            </w:r>
          </w:p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  <w:r w:rsidRPr="000E2AE6"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Спортивно-оздоровительное</w:t>
            </w:r>
          </w:p>
        </w:tc>
        <w:tc>
          <w:tcPr>
            <w:tcW w:w="3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14498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</w:p>
          <w:p w:rsidR="00C44F3A" w:rsidRPr="00A14498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A14498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«Тропинка здоровья»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318A3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318A3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  <w:r w:rsidRPr="000E2AE6"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Социальное</w:t>
            </w:r>
          </w:p>
        </w:tc>
        <w:tc>
          <w:tcPr>
            <w:tcW w:w="3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14498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A14498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«Умелые ручки»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18A3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  <w:r w:rsidRPr="000E2AE6"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Духовно-нравственное</w:t>
            </w:r>
          </w:p>
        </w:tc>
        <w:tc>
          <w:tcPr>
            <w:tcW w:w="3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14498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A14498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«Разговор о важном»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18A3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Общекультурное</w:t>
            </w:r>
          </w:p>
        </w:tc>
        <w:tc>
          <w:tcPr>
            <w:tcW w:w="3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14498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A14498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«Я и мир вокруг меня»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18A3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</w:pPr>
            <w:r w:rsidRPr="000E2AE6">
              <w:rPr>
                <w:rFonts w:ascii="Times New Roman" w:hAnsi="Times New Roman"/>
                <w:b/>
                <w:color w:val="000000"/>
              </w:rPr>
              <w:t>Всего: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80619D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0619D">
              <w:rPr>
                <w:rFonts w:ascii="Times New Roman" w:hAnsi="Times New Roman"/>
                <w:b/>
              </w:rPr>
              <w:t>11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Pr="00BF7CDB" w:rsidRDefault="00C44F3A" w:rsidP="00C917F5">
            <w:pPr>
              <w:spacing w:line="240" w:lineRule="auto"/>
              <w:contextualSpacing/>
              <w:jc w:val="both"/>
              <w:rPr>
                <w:color w:val="000000" w:themeColor="text1"/>
              </w:rPr>
            </w:pPr>
            <w:r w:rsidRPr="00BF7CDB">
              <w:rPr>
                <w:rFonts w:ascii="Times New Roman" w:hAnsi="Times New Roman"/>
                <w:color w:val="000000" w:themeColor="text1"/>
              </w:rPr>
              <w:t xml:space="preserve">Гордеев </w:t>
            </w:r>
          </w:p>
          <w:p w:rsidR="00C44F3A" w:rsidRDefault="00C44F3A" w:rsidP="00C917F5">
            <w:pPr>
              <w:spacing w:line="240" w:lineRule="auto"/>
              <w:contextualSpacing/>
              <w:jc w:val="both"/>
            </w:pPr>
            <w:r w:rsidRPr="00BF7CDB">
              <w:rPr>
                <w:rFonts w:ascii="Times New Roman" w:hAnsi="Times New Roman"/>
                <w:color w:val="000000" w:themeColor="text1"/>
              </w:rPr>
              <w:t>Никита Дмитриевич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иБ</w:t>
            </w:r>
          </w:p>
        </w:tc>
        <w:tc>
          <w:tcPr>
            <w:tcW w:w="69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 xml:space="preserve">                                        </w:t>
            </w:r>
            <w:r w:rsidRPr="000E2AE6">
              <w:rPr>
                <w:rFonts w:ascii="Times New Roman" w:hAnsi="Times New Roman"/>
                <w:b/>
                <w:i/>
                <w:color w:val="000000"/>
              </w:rPr>
              <w:t>Обязательная часть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Язык и речевая практика</w:t>
            </w:r>
          </w:p>
        </w:tc>
        <w:tc>
          <w:tcPr>
            <w:tcW w:w="3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Речь и альтернативная коммуникация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 xml:space="preserve">Математика </w:t>
            </w:r>
          </w:p>
        </w:tc>
        <w:tc>
          <w:tcPr>
            <w:tcW w:w="3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Математические представления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Окружающий мир</w:t>
            </w:r>
          </w:p>
        </w:tc>
        <w:tc>
          <w:tcPr>
            <w:tcW w:w="3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Окружающий природный  мир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Домоводство</w:t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Окружающий социальный мир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Искусство</w:t>
            </w:r>
          </w:p>
        </w:tc>
        <w:tc>
          <w:tcPr>
            <w:tcW w:w="3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 и движение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F5253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Изобразительная деятельность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3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Адаптивная физическая культура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3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Профильный труд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6B3452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B3452">
              <w:rPr>
                <w:rFonts w:ascii="Times New Roman" w:hAnsi="Times New Roman"/>
                <w:b/>
              </w:rPr>
              <w:t>8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b/>
                <w:i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C44F3A" w:rsidTr="00135003">
        <w:trPr>
          <w:trHeight w:val="685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F0483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87377">
              <w:rPr>
                <w:rFonts w:ascii="Times New Roman" w:hAnsi="Times New Roman"/>
              </w:rPr>
              <w:t>Коррекционные курсы</w:t>
            </w:r>
          </w:p>
        </w:tc>
        <w:tc>
          <w:tcPr>
            <w:tcW w:w="351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50158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50158">
              <w:rPr>
                <w:rFonts w:ascii="Times New Roman" w:hAnsi="Times New Roman"/>
              </w:rPr>
              <w:t>Предметно- практические действия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318A3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lang w:eastAsia="ar-SA"/>
              </w:rPr>
            </w:pPr>
            <w:r w:rsidRPr="000E2AE6">
              <w:rPr>
                <w:rFonts w:ascii="Times New Roman" w:eastAsia="Arial Unicode MS" w:hAnsi="Times New Roman"/>
                <w:b/>
                <w:color w:val="00000A"/>
                <w:kern w:val="1"/>
                <w:lang w:eastAsia="ar-SA"/>
              </w:rPr>
              <w:t>Внеурочная деятельность</w:t>
            </w:r>
          </w:p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  <w:r w:rsidRPr="000E2AE6"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Спортивно-оздоровительное</w:t>
            </w:r>
          </w:p>
        </w:tc>
        <w:tc>
          <w:tcPr>
            <w:tcW w:w="3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14498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</w:p>
          <w:p w:rsidR="00C44F3A" w:rsidRPr="00A14498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A14498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«Тропинка здоровья»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318A3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318A3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  <w:r w:rsidRPr="000E2AE6"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Социальное</w:t>
            </w:r>
          </w:p>
        </w:tc>
        <w:tc>
          <w:tcPr>
            <w:tcW w:w="3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14498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A14498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«Умелые ручки»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18A3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  <w:r w:rsidRPr="000E2AE6"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Духовно-нравственное</w:t>
            </w:r>
          </w:p>
        </w:tc>
        <w:tc>
          <w:tcPr>
            <w:tcW w:w="3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14498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A14498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«Разговор о важном»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18A3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Общекультурное</w:t>
            </w:r>
          </w:p>
        </w:tc>
        <w:tc>
          <w:tcPr>
            <w:tcW w:w="3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14498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A14498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«Я и мир вокруг меня»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18A3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b/>
                <w:color w:val="000000"/>
              </w:rPr>
              <w:t>Всего:</w:t>
            </w:r>
          </w:p>
        </w:tc>
        <w:tc>
          <w:tcPr>
            <w:tcW w:w="3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b/>
                <w:color w:val="000000"/>
              </w:rPr>
              <w:t>11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Скачков Ефим Евгеньевич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6и А</w:t>
            </w:r>
          </w:p>
        </w:tc>
        <w:tc>
          <w:tcPr>
            <w:tcW w:w="69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2AE6">
              <w:rPr>
                <w:rFonts w:ascii="Times New Roman" w:hAnsi="Times New Roman"/>
                <w:b/>
                <w:i/>
                <w:color w:val="000000"/>
              </w:rPr>
              <w:t>Обязательная часть</w:t>
            </w:r>
          </w:p>
        </w:tc>
      </w:tr>
      <w:tr w:rsidR="00C44F3A" w:rsidTr="00135003">
        <w:trPr>
          <w:gridAfter w:val="1"/>
          <w:wAfter w:w="40" w:type="dxa"/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Язык и речевая практика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Речь и альтернативная коммуникация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 xml:space="preserve">Математика </w:t>
            </w:r>
          </w:p>
        </w:tc>
        <w:tc>
          <w:tcPr>
            <w:tcW w:w="3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Математические представления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Окружающий мир</w:t>
            </w:r>
          </w:p>
        </w:tc>
        <w:tc>
          <w:tcPr>
            <w:tcW w:w="3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Окружающий природный  мир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Домоводство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Окружающий социальный мир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Искусство</w:t>
            </w:r>
          </w:p>
        </w:tc>
        <w:tc>
          <w:tcPr>
            <w:tcW w:w="3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 и движение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F5253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Изобразительная деятельность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3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Адаптивная физическая культура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3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Профильный труд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9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2AE6">
              <w:rPr>
                <w:rFonts w:ascii="Times New Roman" w:hAnsi="Times New Roman"/>
                <w:b/>
                <w:i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F0483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87377">
              <w:rPr>
                <w:rFonts w:ascii="Times New Roman" w:hAnsi="Times New Roman"/>
              </w:rPr>
              <w:t>Коррекционные курсы</w:t>
            </w:r>
          </w:p>
        </w:tc>
        <w:tc>
          <w:tcPr>
            <w:tcW w:w="3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Pr="00C50158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50158">
              <w:rPr>
                <w:rFonts w:ascii="Times New Roman" w:hAnsi="Times New Roman"/>
              </w:rPr>
              <w:t>Предметно- практические действия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318A3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lang w:eastAsia="ar-SA"/>
              </w:rPr>
            </w:pPr>
            <w:r w:rsidRPr="000E2AE6">
              <w:rPr>
                <w:rFonts w:ascii="Times New Roman" w:eastAsia="Arial Unicode MS" w:hAnsi="Times New Roman"/>
                <w:b/>
                <w:color w:val="00000A"/>
                <w:kern w:val="1"/>
                <w:lang w:eastAsia="ar-SA"/>
              </w:rPr>
              <w:t>Внеурочная деятельность</w:t>
            </w:r>
          </w:p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  <w:r w:rsidRPr="000E2AE6"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Спортивно-оздоровительное</w:t>
            </w:r>
          </w:p>
        </w:tc>
        <w:tc>
          <w:tcPr>
            <w:tcW w:w="3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Pr="00A14498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</w:p>
          <w:p w:rsidR="00C44F3A" w:rsidRPr="00A14498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A14498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«Тропинка здоровья»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318A3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318A3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  <w:r w:rsidRPr="000E2AE6"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Социальное</w:t>
            </w:r>
          </w:p>
        </w:tc>
        <w:tc>
          <w:tcPr>
            <w:tcW w:w="3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Pr="00A14498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A14498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«Умелые ручки»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18A3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  <w:r w:rsidRPr="000E2AE6"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Духовно-нравственное</w:t>
            </w:r>
          </w:p>
        </w:tc>
        <w:tc>
          <w:tcPr>
            <w:tcW w:w="3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Pr="00A14498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A14498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«Разговор о важном»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18A3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Общекультурное</w:t>
            </w:r>
          </w:p>
        </w:tc>
        <w:tc>
          <w:tcPr>
            <w:tcW w:w="3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Pr="00A14498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A14498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«Я и мир вокруг меня»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18A3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b/>
                <w:color w:val="000000"/>
              </w:rPr>
              <w:t>Всего:</w:t>
            </w:r>
          </w:p>
        </w:tc>
        <w:tc>
          <w:tcPr>
            <w:tcW w:w="3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44F3A" w:rsidRPr="00F15705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F15705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44F3A" w:rsidRPr="00B8057D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B8057D">
              <w:rPr>
                <w:rFonts w:ascii="Times New Roman" w:hAnsi="Times New Roman"/>
              </w:rPr>
              <w:t>Свороб</w:t>
            </w:r>
            <w:proofErr w:type="spellEnd"/>
            <w:r w:rsidRPr="00B8057D">
              <w:rPr>
                <w:rFonts w:ascii="Times New Roman" w:hAnsi="Times New Roman"/>
              </w:rPr>
              <w:t xml:space="preserve"> </w:t>
            </w:r>
          </w:p>
          <w:p w:rsidR="00C44F3A" w:rsidRPr="00B8057D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8057D">
              <w:rPr>
                <w:rFonts w:ascii="Times New Roman" w:hAnsi="Times New Roman"/>
              </w:rPr>
              <w:t>Иван</w:t>
            </w:r>
          </w:p>
          <w:p w:rsidR="00C44F3A" w:rsidRPr="00F15705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B8057D">
              <w:rPr>
                <w:rFonts w:ascii="Times New Roman" w:hAnsi="Times New Roman"/>
              </w:rPr>
              <w:t>Павлович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44F3A" w:rsidRPr="00F15705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F15705">
              <w:rPr>
                <w:rFonts w:ascii="Times New Roman" w:hAnsi="Times New Roman"/>
                <w:color w:val="000000" w:themeColor="text1"/>
              </w:rPr>
              <w:t>6иБ</w:t>
            </w:r>
          </w:p>
        </w:tc>
        <w:tc>
          <w:tcPr>
            <w:tcW w:w="6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2AE6">
              <w:rPr>
                <w:rFonts w:ascii="Times New Roman" w:hAnsi="Times New Roman"/>
                <w:b/>
                <w:i/>
                <w:color w:val="000000"/>
              </w:rPr>
              <w:t>Обязательная часть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Язык и речевая практика</w:t>
            </w:r>
          </w:p>
        </w:tc>
        <w:tc>
          <w:tcPr>
            <w:tcW w:w="35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Речь и альтернативная коммуникация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275D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75DA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35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Математические представления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275D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75DA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2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Окружающий мир</w:t>
            </w:r>
          </w:p>
        </w:tc>
        <w:tc>
          <w:tcPr>
            <w:tcW w:w="35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Окружающий природный  мир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275D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75DA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25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275D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75DA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25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Домоводство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275D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75DA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250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Окружающий социальный мир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275D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75DA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2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Искусство</w:t>
            </w:r>
          </w:p>
        </w:tc>
        <w:tc>
          <w:tcPr>
            <w:tcW w:w="35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 и движение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F5253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250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Изобразительная деятельность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275D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</w:t>
            </w:r>
            <w:r w:rsidRPr="000E2AE6">
              <w:rPr>
                <w:rFonts w:ascii="Times New Roman" w:hAnsi="Times New Roman"/>
                <w:color w:val="000000"/>
              </w:rPr>
              <w:t>изическая культура</w:t>
            </w:r>
          </w:p>
        </w:tc>
        <w:tc>
          <w:tcPr>
            <w:tcW w:w="35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Адаптивная физическая культура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275D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35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Профильный труд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275D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75DA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b/>
                <w:color w:val="000000"/>
              </w:rPr>
              <w:t>Всего:</w:t>
            </w:r>
          </w:p>
        </w:tc>
        <w:tc>
          <w:tcPr>
            <w:tcW w:w="35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C771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C771A">
              <w:rPr>
                <w:rFonts w:ascii="Times New Roman" w:hAnsi="Times New Roman"/>
                <w:b/>
                <w:color w:val="000000"/>
              </w:rPr>
              <w:t>8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69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2AE6">
              <w:rPr>
                <w:rFonts w:ascii="Times New Roman" w:hAnsi="Times New Roman"/>
                <w:b/>
                <w:i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C44F3A" w:rsidTr="00135003">
        <w:trPr>
          <w:trHeight w:val="289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DF0483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87377">
              <w:rPr>
                <w:rFonts w:ascii="Times New Roman" w:hAnsi="Times New Roman"/>
              </w:rPr>
              <w:t>Коррекционные курсы</w:t>
            </w:r>
          </w:p>
        </w:tc>
        <w:tc>
          <w:tcPr>
            <w:tcW w:w="3520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44F3A" w:rsidRPr="00C5015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50158">
              <w:rPr>
                <w:rFonts w:ascii="Times New Roman" w:hAnsi="Times New Roman"/>
              </w:rPr>
              <w:t>Предметно- практические действия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318A3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lang w:eastAsia="ar-SA"/>
              </w:rPr>
            </w:pPr>
            <w:r w:rsidRPr="000E2AE6">
              <w:rPr>
                <w:rFonts w:ascii="Times New Roman" w:eastAsia="Arial Unicode MS" w:hAnsi="Times New Roman"/>
                <w:b/>
                <w:color w:val="00000A"/>
                <w:kern w:val="1"/>
                <w:lang w:eastAsia="ar-SA"/>
              </w:rPr>
              <w:t>Внеурочная деятельность</w:t>
            </w:r>
          </w:p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color w:val="000000"/>
              </w:rPr>
            </w:pPr>
            <w:r w:rsidRPr="000E2AE6"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Спортивно-оздоровительное</w:t>
            </w:r>
          </w:p>
        </w:tc>
        <w:tc>
          <w:tcPr>
            <w:tcW w:w="35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4F3A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</w:p>
          <w:p w:rsidR="00C44F3A" w:rsidRPr="004275DA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4275DA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«Тропинка здоровья»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C44F3A" w:rsidRPr="00E318A3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318A3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lang w:eastAsia="ar-SA"/>
              </w:rPr>
            </w:pPr>
            <w:r w:rsidRPr="000E2AE6"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Социальное</w:t>
            </w:r>
          </w:p>
        </w:tc>
        <w:tc>
          <w:tcPr>
            <w:tcW w:w="35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18A3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lang w:eastAsia="ar-SA"/>
              </w:rPr>
            </w:pPr>
            <w:r w:rsidRPr="000E2AE6"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Духовно-нравственное</w:t>
            </w:r>
          </w:p>
        </w:tc>
        <w:tc>
          <w:tcPr>
            <w:tcW w:w="35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4F3A" w:rsidRPr="004275DA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4275DA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«Разговор о важном»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18A3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A14498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  <w:proofErr w:type="spellStart"/>
            <w:r w:rsidRPr="00A14498"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Общеинтеллектуальное</w:t>
            </w:r>
            <w:proofErr w:type="spellEnd"/>
          </w:p>
        </w:tc>
        <w:tc>
          <w:tcPr>
            <w:tcW w:w="35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«Музыкальный калейдоскоп»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18A3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6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b/>
                <w:color w:val="000000"/>
              </w:rPr>
              <w:t>Всего: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C44F3A" w:rsidRPr="00FB6F2B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Pr="00B8057D" w:rsidRDefault="00C44F3A" w:rsidP="00C917F5">
            <w:pPr>
              <w:spacing w:line="240" w:lineRule="auto"/>
              <w:contextualSpacing/>
              <w:jc w:val="both"/>
            </w:pPr>
            <w:r w:rsidRPr="00B8057D">
              <w:rPr>
                <w:rFonts w:ascii="Times New Roman" w:hAnsi="Times New Roman"/>
              </w:rPr>
              <w:t xml:space="preserve">Ткаченко Никита Евгеньевич 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</w:rPr>
              <w:t>6иА</w:t>
            </w:r>
          </w:p>
        </w:tc>
        <w:tc>
          <w:tcPr>
            <w:tcW w:w="602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b/>
                <w:i/>
                <w:color w:val="000000"/>
              </w:rPr>
              <w:t>Обязательная часть</w:t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Язык и речевая практика</w:t>
            </w:r>
          </w:p>
        </w:tc>
        <w:tc>
          <w:tcPr>
            <w:tcW w:w="351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Речь и альтернативная коммуникация</w:t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 xml:space="preserve">Математика </w:t>
            </w:r>
          </w:p>
        </w:tc>
        <w:tc>
          <w:tcPr>
            <w:tcW w:w="351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Математические представления</w:t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Окружающий мир</w:t>
            </w:r>
          </w:p>
        </w:tc>
        <w:tc>
          <w:tcPr>
            <w:tcW w:w="351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Окружающий природный  мир</w:t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Домоводство</w:t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Окружающий социальный мир</w:t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Искусство</w:t>
            </w:r>
          </w:p>
        </w:tc>
        <w:tc>
          <w:tcPr>
            <w:tcW w:w="351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 и движение</w:t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Изобразительная деятельность</w:t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351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Адаптивная физическая культура</w:t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351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Профильный труд</w:t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02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275D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8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b/>
                <w:i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C44F3A" w:rsidTr="00135003">
        <w:trPr>
          <w:trHeight w:val="341"/>
        </w:trPr>
        <w:tc>
          <w:tcPr>
            <w:tcW w:w="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tcBorders>
              <w:top w:val="nil"/>
              <w:left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C44F3A" w:rsidRPr="00DF0483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87377">
              <w:rPr>
                <w:rFonts w:ascii="Times New Roman" w:hAnsi="Times New Roman"/>
              </w:rPr>
              <w:t>Коррекционные курсы</w:t>
            </w:r>
          </w:p>
        </w:tc>
        <w:tc>
          <w:tcPr>
            <w:tcW w:w="3514" w:type="dxa"/>
            <w:gridSpan w:val="6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C50158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50158">
              <w:rPr>
                <w:rFonts w:ascii="Times New Roman" w:hAnsi="Times New Roman"/>
              </w:rPr>
              <w:t>Предметно- практические действия</w:t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318A3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lang w:eastAsia="ar-SA"/>
              </w:rPr>
            </w:pPr>
            <w:r w:rsidRPr="000E2AE6">
              <w:rPr>
                <w:rFonts w:ascii="Times New Roman" w:eastAsia="Arial Unicode MS" w:hAnsi="Times New Roman"/>
                <w:b/>
                <w:color w:val="00000A"/>
                <w:kern w:val="1"/>
                <w:lang w:eastAsia="ar-SA"/>
              </w:rPr>
              <w:t>Внеурочная деятельность</w:t>
            </w:r>
          </w:p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  <w:r w:rsidRPr="000E2AE6"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Спортивно-оздоровительное</w:t>
            </w:r>
          </w:p>
        </w:tc>
        <w:tc>
          <w:tcPr>
            <w:tcW w:w="351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</w:p>
          <w:p w:rsidR="00C44F3A" w:rsidRPr="004275DA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4275DA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«Тропинка здоровья»</w:t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C44F3A" w:rsidRPr="00E318A3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318A3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  <w:r w:rsidRPr="000E2AE6"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Социальное</w:t>
            </w:r>
          </w:p>
        </w:tc>
        <w:tc>
          <w:tcPr>
            <w:tcW w:w="351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84D83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D84D83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«Умелые ручки»</w:t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18A3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  <w:r w:rsidRPr="000E2AE6"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Духовно-нравственное</w:t>
            </w:r>
          </w:p>
        </w:tc>
        <w:tc>
          <w:tcPr>
            <w:tcW w:w="351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275DA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4275DA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«Разговор о важном»</w:t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18A3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Общекультурное</w:t>
            </w:r>
          </w:p>
        </w:tc>
        <w:tc>
          <w:tcPr>
            <w:tcW w:w="351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84D83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D84D83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«Музыкальный калейдоскоп»</w:t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18A3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02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</w:pPr>
            <w:r w:rsidRPr="000E2AE6">
              <w:rPr>
                <w:rFonts w:ascii="Times New Roman" w:hAnsi="Times New Roman"/>
                <w:b/>
                <w:color w:val="000000"/>
              </w:rPr>
              <w:t>Всего:</w:t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</w:pPr>
            <w:r w:rsidRPr="000E2AE6">
              <w:rPr>
                <w:rFonts w:ascii="Times New Roman" w:hAnsi="Times New Roman"/>
                <w:b/>
                <w:color w:val="000000"/>
              </w:rPr>
              <w:t>11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44F3A" w:rsidRPr="004275D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4275DA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B17CC3">
              <w:rPr>
                <w:rFonts w:ascii="Times New Roman" w:hAnsi="Times New Roman"/>
              </w:rPr>
              <w:t>Саламатов</w:t>
            </w:r>
            <w:proofErr w:type="spellEnd"/>
            <w:r w:rsidRPr="00B17CC3">
              <w:rPr>
                <w:rFonts w:ascii="Times New Roman" w:hAnsi="Times New Roman"/>
              </w:rPr>
              <w:t xml:space="preserve"> Сомон</w:t>
            </w:r>
          </w:p>
          <w:p w:rsidR="00C44F3A" w:rsidRPr="00B17CC3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Тимурович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Pr="0041661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41661E">
              <w:rPr>
                <w:rFonts w:ascii="Times New Roman" w:hAnsi="Times New Roman"/>
                <w:color w:val="000000"/>
              </w:rPr>
              <w:t>7Б</w:t>
            </w:r>
          </w:p>
        </w:tc>
        <w:tc>
          <w:tcPr>
            <w:tcW w:w="602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2AE6">
              <w:rPr>
                <w:rFonts w:ascii="Times New Roman" w:hAnsi="Times New Roman"/>
                <w:b/>
                <w:i/>
              </w:rPr>
              <w:t>Обязательная часть</w:t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1661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1661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gridSpan w:val="5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0E2AE6">
              <w:rPr>
                <w:rFonts w:ascii="Times New Roman" w:hAnsi="Times New Roman"/>
                <w:color w:val="000000"/>
              </w:rPr>
              <w:t>Язык и речевая практика</w:t>
            </w:r>
          </w:p>
        </w:tc>
        <w:tc>
          <w:tcPr>
            <w:tcW w:w="347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0E2AE6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275D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75DA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1661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1661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7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Чтение</w:t>
            </w:r>
            <w:r>
              <w:rPr>
                <w:rFonts w:ascii="Times New Roman" w:hAnsi="Times New Roman"/>
                <w:color w:val="000000"/>
              </w:rPr>
              <w:t xml:space="preserve"> (Литературное чтение)</w:t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275D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75DA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1661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1661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gridSpan w:val="5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347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275D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75DA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1661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1661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7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Информатика</w:t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275D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75DA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1661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1661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gridSpan w:val="5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Естествознание</w:t>
            </w:r>
          </w:p>
        </w:tc>
        <w:tc>
          <w:tcPr>
            <w:tcW w:w="347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275D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1661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1661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7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275D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75DA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1661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1661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Человек и общество</w:t>
            </w:r>
          </w:p>
        </w:tc>
        <w:tc>
          <w:tcPr>
            <w:tcW w:w="347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Основы социальной жизни</w:t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275D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75DA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1661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1661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7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 Отечества</w:t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275D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75DA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1661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1661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347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275D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275DA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1661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1661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347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9A637C">
              <w:rPr>
                <w:rFonts w:ascii="Times New Roman" w:hAnsi="Times New Roman"/>
                <w:color w:val="000000" w:themeColor="text1"/>
              </w:rPr>
              <w:t>Профильный труд</w:t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275D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1661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1661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2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9A637C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1661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1661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8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b/>
                <w:i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1661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1661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7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Основы финансовой грамотности</w:t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318A3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1661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1661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lang w:eastAsia="ar-SA"/>
              </w:rPr>
            </w:pPr>
            <w:r w:rsidRPr="000E2AE6">
              <w:rPr>
                <w:rFonts w:ascii="Times New Roman" w:eastAsia="Arial Unicode MS" w:hAnsi="Times New Roman"/>
                <w:b/>
                <w:color w:val="00000A"/>
                <w:kern w:val="1"/>
                <w:lang w:eastAsia="ar-SA"/>
              </w:rPr>
              <w:t>Внеурочная деятельность</w:t>
            </w:r>
          </w:p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  <w:r w:rsidRPr="000E2AE6"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Спортивно-оздоровительное</w:t>
            </w:r>
          </w:p>
        </w:tc>
        <w:tc>
          <w:tcPr>
            <w:tcW w:w="347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</w:p>
          <w:p w:rsidR="00C44F3A" w:rsidRPr="004275DA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 xml:space="preserve">«Территория </w:t>
            </w:r>
            <w:r w:rsidRPr="004275DA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 xml:space="preserve"> здоровья»</w:t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18A3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E318A3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1661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1661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lang w:eastAsia="ar-SA"/>
              </w:rPr>
            </w:pPr>
            <w:r w:rsidRPr="000E2AE6"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Социальное</w:t>
            </w:r>
          </w:p>
        </w:tc>
        <w:tc>
          <w:tcPr>
            <w:tcW w:w="347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«Россия- мои горизонты»</w:t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18A3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1661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1661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  <w:r w:rsidRPr="000E2AE6"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Духовно-нравственное</w:t>
            </w:r>
          </w:p>
        </w:tc>
        <w:tc>
          <w:tcPr>
            <w:tcW w:w="347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4275DA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«Разговор о важном»</w:t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18A3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1661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1661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Общекультурное</w:t>
            </w:r>
          </w:p>
        </w:tc>
        <w:tc>
          <w:tcPr>
            <w:tcW w:w="347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Pr="004275DA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«Билет в будущую»</w:t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0,25</w:t>
            </w:r>
          </w:p>
        </w:tc>
      </w:tr>
      <w:tr w:rsidR="00C44F3A" w:rsidTr="00135003">
        <w:trPr>
          <w:trHeight w:val="201"/>
        </w:trPr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C9211E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1661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1661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2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9A637C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E2AE6">
              <w:rPr>
                <w:rFonts w:ascii="Times New Roman" w:hAnsi="Times New Roman"/>
                <w:b/>
                <w:color w:val="000000"/>
              </w:rPr>
              <w:t>Всего:</w:t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</w:t>
            </w:r>
          </w:p>
        </w:tc>
      </w:tr>
      <w:tr w:rsidR="00C44F3A" w:rsidRPr="000E2AE6" w:rsidTr="00135003">
        <w:trPr>
          <w:trHeight w:val="201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FF0000"/>
              </w:rPr>
            </w:pPr>
          </w:p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FF0000"/>
              </w:rPr>
            </w:pPr>
          </w:p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FF0000"/>
              </w:rPr>
            </w:pPr>
          </w:p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FF0000"/>
              </w:rPr>
            </w:pPr>
          </w:p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FF0000"/>
              </w:rPr>
            </w:pPr>
          </w:p>
          <w:p w:rsidR="00C44F3A" w:rsidRPr="00623720" w:rsidRDefault="00C44F3A" w:rsidP="00C917F5">
            <w:pPr>
              <w:spacing w:line="240" w:lineRule="auto"/>
              <w:contextualSpacing/>
              <w:jc w:val="both"/>
            </w:pPr>
            <w:r w:rsidRPr="00623720">
              <w:rPr>
                <w:rFonts w:ascii="Times New Roman" w:hAnsi="Times New Roman"/>
                <w:bCs/>
              </w:rPr>
              <w:t>Устюжанин Артем Романович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011E2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C44F3A" w:rsidRPr="00D011E2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C44F3A" w:rsidRPr="00D011E2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Pr="00D011E2" w:rsidRDefault="00C44F3A" w:rsidP="00C917F5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/>
              </w:rPr>
              <w:t>7Б</w:t>
            </w:r>
          </w:p>
        </w:tc>
        <w:tc>
          <w:tcPr>
            <w:tcW w:w="69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                                </w:t>
            </w:r>
            <w:r w:rsidRPr="000E2AE6">
              <w:rPr>
                <w:rFonts w:ascii="Times New Roman" w:hAnsi="Times New Roman"/>
                <w:b/>
                <w:i/>
              </w:rPr>
              <w:t>Обязательная часть</w:t>
            </w:r>
          </w:p>
        </w:tc>
      </w:tr>
      <w:tr w:rsidR="00C44F3A" w:rsidRPr="000E2AE6" w:rsidTr="00135003">
        <w:trPr>
          <w:trHeight w:val="25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after="20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 xml:space="preserve"> Язык и речевая практика</w:t>
            </w:r>
          </w:p>
        </w:tc>
        <w:tc>
          <w:tcPr>
            <w:tcW w:w="3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C44F3A" w:rsidRPr="000E2AE6" w:rsidTr="00135003">
        <w:trPr>
          <w:trHeight w:val="270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Чтение</w:t>
            </w:r>
            <w:r>
              <w:rPr>
                <w:rFonts w:ascii="Times New Roman" w:hAnsi="Times New Roman"/>
                <w:color w:val="000000"/>
              </w:rPr>
              <w:t xml:space="preserve"> (Литературное чтение)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RPr="000E2AE6" w:rsidTr="00135003">
        <w:trPr>
          <w:trHeight w:val="277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3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C44F3A" w:rsidRPr="000E2AE6" w:rsidTr="00135003">
        <w:trPr>
          <w:trHeight w:val="277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Информатика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RPr="000E2AE6" w:rsidTr="00135003">
        <w:trPr>
          <w:trHeight w:val="28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Естествознание</w:t>
            </w:r>
          </w:p>
        </w:tc>
        <w:tc>
          <w:tcPr>
            <w:tcW w:w="3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RPr="000E2AE6" w:rsidTr="00135003">
        <w:trPr>
          <w:trHeight w:val="131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RPr="000E2AE6" w:rsidTr="00135003">
        <w:trPr>
          <w:trHeight w:val="177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Человек и общество</w:t>
            </w:r>
          </w:p>
        </w:tc>
        <w:tc>
          <w:tcPr>
            <w:tcW w:w="3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Основы социальной жизни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RPr="000E2AE6" w:rsidTr="00135003">
        <w:trPr>
          <w:trHeight w:val="22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 Отечества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RPr="000E2AE6" w:rsidTr="00135003">
        <w:trPr>
          <w:trHeight w:val="269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3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RPr="000E2AE6" w:rsidTr="00135003">
        <w:trPr>
          <w:trHeight w:val="257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3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9A637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 </w:t>
            </w:r>
            <w:r w:rsidRPr="009A637C">
              <w:rPr>
                <w:rFonts w:ascii="Times New Roman" w:hAnsi="Times New Roman"/>
                <w:color w:val="000000" w:themeColor="text1"/>
              </w:rPr>
              <w:t>Профильный труд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RPr="000E2AE6" w:rsidTr="00135003">
        <w:trPr>
          <w:trHeight w:val="257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</w:t>
            </w:r>
          </w:p>
        </w:tc>
      </w:tr>
      <w:tr w:rsidR="00C44F3A" w:rsidRPr="000E2AE6" w:rsidTr="00135003">
        <w:trPr>
          <w:trHeight w:val="1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b/>
                <w:i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C44F3A" w:rsidRPr="000E2AE6" w:rsidTr="00135003">
        <w:trPr>
          <w:trHeight w:val="270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1A47E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Основы финансовой грамотности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RPr="000E2AE6" w:rsidTr="00135003">
        <w:trPr>
          <w:trHeight w:val="270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lang w:eastAsia="ar-SA"/>
              </w:rPr>
            </w:pPr>
            <w:r w:rsidRPr="000E2AE6">
              <w:rPr>
                <w:rFonts w:ascii="Times New Roman" w:eastAsia="Arial Unicode MS" w:hAnsi="Times New Roman"/>
                <w:b/>
                <w:color w:val="00000A"/>
                <w:kern w:val="1"/>
                <w:lang w:eastAsia="ar-SA"/>
              </w:rPr>
              <w:t>Внеурочная деятельность</w:t>
            </w:r>
          </w:p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  <w:r w:rsidRPr="000E2AE6"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Спортивно-оздоровительное</w:t>
            </w:r>
          </w:p>
        </w:tc>
        <w:tc>
          <w:tcPr>
            <w:tcW w:w="3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1D9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</w:p>
          <w:p w:rsidR="00C44F3A" w:rsidRPr="000E1D9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0E1D96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«Тропинка здоровья»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18A3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E318A3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C44F3A" w:rsidRPr="000E2AE6" w:rsidTr="00135003">
        <w:trPr>
          <w:trHeight w:val="270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  <w:r w:rsidRPr="000E2AE6"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Социальное</w:t>
            </w:r>
          </w:p>
        </w:tc>
        <w:tc>
          <w:tcPr>
            <w:tcW w:w="3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1D9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0E1D96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 Росси</w:t>
            </w:r>
            <w:proofErr w:type="gramStart"/>
            <w:r w:rsidRPr="000E1D96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я-</w:t>
            </w:r>
            <w:proofErr w:type="gramEnd"/>
            <w:r w:rsidRPr="000E1D96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 xml:space="preserve"> мои горизонты»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18A3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RPr="000E2AE6" w:rsidTr="00135003">
        <w:trPr>
          <w:trHeight w:val="270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  <w:r w:rsidRPr="000E2AE6"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Духовно-нравственное</w:t>
            </w:r>
          </w:p>
        </w:tc>
        <w:tc>
          <w:tcPr>
            <w:tcW w:w="3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1D9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0E1D96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«Разговор о важном»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RPr="000E2AE6" w:rsidTr="00135003">
        <w:trPr>
          <w:trHeight w:val="270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Общекультурное</w:t>
            </w:r>
          </w:p>
        </w:tc>
        <w:tc>
          <w:tcPr>
            <w:tcW w:w="3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1D9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0E1D96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«Я и мир вокруг меня»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02,5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b/>
                <w:color w:val="000000"/>
              </w:rPr>
              <w:t>Всего: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47FD4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7FD4">
              <w:rPr>
                <w:rFonts w:ascii="Times New Roman" w:hAnsi="Times New Roman"/>
                <w:b/>
                <w:color w:val="000000" w:themeColor="text1"/>
              </w:rPr>
              <w:t>12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7AD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C44F3A" w:rsidRPr="002F7B0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F7B0E"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9F3E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Pr="009F3E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Pr="009F3E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Pr="009F3E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Pr="009F3E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Pr="009F3E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Pr="009F3E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Pr="00BA02AD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A02AD">
              <w:rPr>
                <w:rFonts w:ascii="Times New Roman" w:hAnsi="Times New Roman"/>
              </w:rPr>
              <w:lastRenderedPageBreak/>
              <w:t>Буренин Артем Анатольевич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9F3E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Pr="009F3E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Pr="009F3E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Pr="009F3E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Pr="009F3E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Pr="009F3E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Pr="009F3E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Pr="009F3E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Pr="009F3EF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F3EF0">
              <w:rPr>
                <w:rFonts w:ascii="Times New Roman" w:hAnsi="Times New Roman"/>
              </w:rPr>
              <w:lastRenderedPageBreak/>
              <w:t>8И</w:t>
            </w:r>
          </w:p>
        </w:tc>
        <w:tc>
          <w:tcPr>
            <w:tcW w:w="5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2099">
              <w:rPr>
                <w:rFonts w:ascii="Times New Roman" w:hAnsi="Times New Roman"/>
                <w:b/>
                <w:i/>
                <w:color w:val="000000"/>
              </w:rPr>
              <w:lastRenderedPageBreak/>
              <w:t>Обязательная часть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47FD4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color w:val="000000"/>
              </w:rPr>
            </w:pPr>
            <w:r w:rsidRPr="00B02099">
              <w:rPr>
                <w:rFonts w:ascii="Times New Roman" w:hAnsi="Times New Roman"/>
                <w:color w:val="000000"/>
              </w:rPr>
              <w:t>Язык и речевая практика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E2AE6">
              <w:rPr>
                <w:rFonts w:ascii="Times New Roman" w:hAnsi="Times New Roman"/>
                <w:color w:val="000000"/>
              </w:rPr>
              <w:t>Речь и альтернативная коммуникация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5437F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02099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Математические представления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5437F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34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Окружающий мир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Окружающий природный  мир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5437F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37F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34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5437F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37F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34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Домоводство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5437F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37F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3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Окружающий социальный мир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A02AD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02AD">
              <w:rPr>
                <w:rFonts w:ascii="Times New Roman" w:hAnsi="Times New Roman"/>
              </w:rPr>
              <w:t>0,5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34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Искусство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 и движение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A02AD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02AD">
              <w:rPr>
                <w:rFonts w:ascii="Times New Roman" w:hAnsi="Times New Roman"/>
              </w:rPr>
              <w:t>1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3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Изобразительная деятельность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A02AD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Адаптивная физическая культура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A02AD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02AD">
              <w:rPr>
                <w:rFonts w:ascii="Times New Roman" w:hAnsi="Times New Roman"/>
              </w:rPr>
              <w:t>0,5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Профильный труд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5437F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37F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5437F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9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86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E2AE6">
              <w:rPr>
                <w:rFonts w:ascii="Times New Roman" w:hAnsi="Times New Roman"/>
                <w:b/>
                <w:i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Коррекционные курсы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ППД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A02AD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02AD">
              <w:rPr>
                <w:rFonts w:ascii="Times New Roman" w:hAnsi="Times New Roman"/>
              </w:rPr>
              <w:t>1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lang w:eastAsia="ar-SA"/>
              </w:rPr>
            </w:pPr>
            <w:r w:rsidRPr="00B02099">
              <w:rPr>
                <w:rFonts w:ascii="Times New Roman" w:eastAsia="Arial Unicode MS" w:hAnsi="Times New Roman"/>
                <w:b/>
                <w:color w:val="00000A"/>
                <w:kern w:val="1"/>
                <w:lang w:eastAsia="ar-SA"/>
              </w:rPr>
              <w:t>Внеурочная деятельность</w:t>
            </w:r>
          </w:p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02099"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Спортивно-оздоровительное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</w:p>
          <w:p w:rsidR="00C44F3A" w:rsidRPr="004275DA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4275DA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«Тропинка здоровья»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18A3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  <w:r w:rsidRPr="000E2AE6"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Социальное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«Росси</w:t>
            </w:r>
            <w:proofErr w:type="gramStart"/>
            <w:r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я-</w:t>
            </w:r>
            <w:proofErr w:type="gramEnd"/>
            <w:r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 xml:space="preserve"> мои горизонты»  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18A3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Духовно-нравственное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Pr="004275DA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4275DA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«Разговор о важном»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  <w:t>Общекультуроное</w:t>
            </w:r>
            <w:proofErr w:type="spellEnd"/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Pr="004275DA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«Волшебная кисточка»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  <w:r w:rsidRPr="000E2AE6">
              <w:rPr>
                <w:rFonts w:ascii="Times New Roman" w:hAnsi="Times New Roman"/>
                <w:b/>
                <w:color w:val="000000"/>
              </w:rPr>
              <w:t>Всего: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Pr="004275DA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47FD4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Pr="00A37AD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C44F3A" w:rsidRPr="00FF2532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F2532">
              <w:rPr>
                <w:rFonts w:ascii="Times New Roman" w:hAnsi="Times New Roman"/>
              </w:rPr>
              <w:t>Толкачева Ангелина Артуровна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Pr="00A37AD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A37AD0">
              <w:rPr>
                <w:rFonts w:ascii="Times New Roman" w:hAnsi="Times New Roman"/>
                <w:color w:val="000000"/>
              </w:rPr>
              <w:t>8И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B02099">
              <w:rPr>
                <w:rFonts w:ascii="Times New Roman" w:hAnsi="Times New Roman"/>
                <w:b/>
                <w:i/>
                <w:color w:val="000000"/>
              </w:rPr>
              <w:t>Обязательная часть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47FD4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7AD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7AD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A37AD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color w:val="000000"/>
              </w:rPr>
            </w:pPr>
            <w:r w:rsidRPr="00B02099">
              <w:rPr>
                <w:rFonts w:ascii="Times New Roman" w:hAnsi="Times New Roman"/>
                <w:color w:val="000000"/>
              </w:rPr>
              <w:t>Язык и речевая практика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Речь и альтернативная коммуникация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F7B0E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02099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Математические представления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F7B0E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34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Окружающий мир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Окружающий природный  мир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F7B0E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7B0E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34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F7B0E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7B0E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34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Домоводство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F7B0E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7B0E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3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Окружающий социальный мир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F7B0E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0,5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34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Искусство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 и движение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5437F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3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Изобразительная деятельность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Адаптивная физическая культура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F7B0E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0,5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Профильный труд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F7B0E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7B0E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F7B0E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9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86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47FD4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02099">
              <w:rPr>
                <w:rFonts w:ascii="Times New Roman" w:hAnsi="Times New Roman"/>
                <w:b/>
                <w:i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Коррекционные курсы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ППД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A02AD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02AD">
              <w:rPr>
                <w:rFonts w:ascii="Times New Roman" w:hAnsi="Times New Roman"/>
              </w:rPr>
              <w:t>1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0E1D9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color w:val="000000" w:themeColor="text1"/>
                <w:kern w:val="1"/>
                <w:lang w:eastAsia="ar-SA"/>
              </w:rPr>
            </w:pPr>
            <w:r w:rsidRPr="000E1D96">
              <w:rPr>
                <w:rFonts w:ascii="Times New Roman" w:eastAsia="Arial Unicode MS" w:hAnsi="Times New Roman"/>
                <w:b/>
                <w:color w:val="000000" w:themeColor="text1"/>
                <w:kern w:val="1"/>
                <w:lang w:eastAsia="ar-SA"/>
              </w:rPr>
              <w:t>Внеурочная деятельность</w:t>
            </w:r>
          </w:p>
          <w:p w:rsidR="00C44F3A" w:rsidRPr="000E1D9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0E1D96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Спортивно-оздоровительное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</w:p>
          <w:p w:rsidR="00C44F3A" w:rsidRPr="00011B48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011B48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«Тропинка здоровья»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18A3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0E1D9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color w:val="000000" w:themeColor="text1"/>
                <w:kern w:val="1"/>
                <w:lang w:eastAsia="ar-SA"/>
              </w:rPr>
            </w:pPr>
            <w:r w:rsidRPr="000E1D96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Социальное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«Россия- мои горизонты»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18A3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0E1D9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color w:val="000000" w:themeColor="text1"/>
                <w:kern w:val="1"/>
                <w:lang w:eastAsia="ar-SA"/>
              </w:rPr>
            </w:pPr>
            <w:r w:rsidRPr="000E1D96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Духовно-нравственное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«Разговоры о важном»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44F3A" w:rsidRPr="003E07A9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3E07A9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Общекультурное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«Волшебная кисточка»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eastAsia="Arial Unicode MS" w:hAnsi="Times New Roman"/>
                <w:b/>
                <w:color w:val="00000A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1"/>
                <w:lang w:eastAsia="ar-SA"/>
              </w:rPr>
              <w:t>Всего:</w:t>
            </w:r>
          </w:p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47FD4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E138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BE138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E138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BE138E">
              <w:rPr>
                <w:rFonts w:ascii="Times New Roman" w:hAnsi="Times New Roman"/>
                <w:color w:val="000000"/>
              </w:rPr>
              <w:t>Тугбаев</w:t>
            </w:r>
            <w:proofErr w:type="spellEnd"/>
            <w:r w:rsidRPr="00BE138E">
              <w:rPr>
                <w:rFonts w:ascii="Times New Roman" w:hAnsi="Times New Roman"/>
                <w:color w:val="000000"/>
              </w:rPr>
              <w:t xml:space="preserve"> Вадим Денисович 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E138E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BE138E">
              <w:rPr>
                <w:rFonts w:ascii="Times New Roman" w:hAnsi="Times New Roman"/>
                <w:color w:val="000000"/>
              </w:rPr>
              <w:t>8И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1"/>
                <w:lang w:eastAsia="ar-SA"/>
              </w:rPr>
            </w:pPr>
            <w:r w:rsidRPr="00B02099">
              <w:rPr>
                <w:rFonts w:ascii="Times New Roman" w:hAnsi="Times New Roman"/>
                <w:b/>
                <w:i/>
                <w:color w:val="000000"/>
              </w:rPr>
              <w:t>Обязательная часть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color w:val="000000"/>
              </w:rPr>
            </w:pPr>
            <w:r w:rsidRPr="00B02099">
              <w:rPr>
                <w:rFonts w:ascii="Times New Roman" w:hAnsi="Times New Roman"/>
                <w:color w:val="000000"/>
              </w:rPr>
              <w:t>Язык и речевая практика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Речь и альтернативная коммуникация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F7B0E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02099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Математические представления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F7B0E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93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Окружающий мир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Окружающий природный  мир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F7B0E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7B0E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93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F7B0E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7B0E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93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Домоводство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F7B0E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7B0E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93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Окружающий социальный мир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F7B0E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0,5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93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 и движение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5437F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93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Изобразительная деятельность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Адаптивная физическая культура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F7B0E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0,5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Профильный труд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F7B0E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7B0E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Коррекционные курсы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ППД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A02AD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02AD">
              <w:rPr>
                <w:rFonts w:ascii="Times New Roman" w:hAnsi="Times New Roman"/>
              </w:rPr>
              <w:t>1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eastAsia="Arial Unicode MS" w:hAnsi="Times New Roman"/>
                <w:b/>
                <w:color w:val="00000A"/>
                <w:kern w:val="1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eastAsia="Arial Unicode MS" w:hAnsi="Times New Roman"/>
                <w:b/>
                <w:color w:val="00000A"/>
                <w:kern w:val="1"/>
                <w:lang w:eastAsia="ar-SA"/>
              </w:rPr>
            </w:pP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10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86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02099">
              <w:rPr>
                <w:rFonts w:ascii="Times New Roman" w:hAnsi="Times New Roman"/>
                <w:b/>
                <w:i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1D9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color w:val="000000" w:themeColor="text1"/>
                <w:kern w:val="1"/>
                <w:lang w:eastAsia="ar-SA"/>
              </w:rPr>
            </w:pPr>
            <w:r w:rsidRPr="000E1D96">
              <w:rPr>
                <w:rFonts w:ascii="Times New Roman" w:eastAsia="Arial Unicode MS" w:hAnsi="Times New Roman"/>
                <w:b/>
                <w:color w:val="000000" w:themeColor="text1"/>
                <w:kern w:val="1"/>
                <w:lang w:eastAsia="ar-SA"/>
              </w:rPr>
              <w:t>Внеурочная деятельность</w:t>
            </w:r>
          </w:p>
          <w:p w:rsidR="00C44F3A" w:rsidRPr="000E1D9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0E1D96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lastRenderedPageBreak/>
              <w:t>Спортивно-оздоровительное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</w:p>
          <w:p w:rsidR="00C44F3A" w:rsidRPr="00011B48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011B48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«Тропинка здоровья»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18A3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1D9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color w:val="000000" w:themeColor="text1"/>
                <w:kern w:val="1"/>
                <w:lang w:eastAsia="ar-SA"/>
              </w:rPr>
            </w:pPr>
            <w:r w:rsidRPr="000E1D96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Социальное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«Россия- мои горизонты»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18A3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1D9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color w:val="000000" w:themeColor="text1"/>
                <w:kern w:val="1"/>
                <w:lang w:eastAsia="ar-SA"/>
              </w:rPr>
            </w:pPr>
            <w:r w:rsidRPr="000E1D96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Духовно-нравственное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«Разговоры о важном»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3E07A9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3E07A9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Общекультурное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«Волшебная кисточка»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eastAsia="Arial Unicode MS" w:hAnsi="Times New Roman"/>
                <w:b/>
                <w:color w:val="00000A"/>
                <w:kern w:val="1"/>
                <w:lang w:eastAsia="ar-SA"/>
              </w:rPr>
            </w:pP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8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Смирнова Татьяна Ивановна 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8И</w:t>
            </w:r>
          </w:p>
        </w:tc>
        <w:tc>
          <w:tcPr>
            <w:tcW w:w="6986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02099">
              <w:rPr>
                <w:rFonts w:ascii="Times New Roman" w:hAnsi="Times New Roman"/>
                <w:b/>
                <w:i/>
                <w:color w:val="000000"/>
              </w:rPr>
              <w:t>Обязательная часть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color w:val="000000"/>
              </w:rPr>
            </w:pPr>
            <w:r w:rsidRPr="00B02099">
              <w:rPr>
                <w:rFonts w:ascii="Times New Roman" w:hAnsi="Times New Roman"/>
                <w:color w:val="000000"/>
              </w:rPr>
              <w:t>Язык и речевая практика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Речь и альтернативная коммуникация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F7B0E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02099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Математические представления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F7B0E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Окружающий мир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Окружающий природный  мир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F7B0E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7B0E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F7B0E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7B0E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Домоводство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F7B0E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7B0E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Окружающий социальный мир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F7B0E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0,5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 и движение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5437F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Изобразительная деятельность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E2AE6">
              <w:rPr>
                <w:rFonts w:ascii="Times New Roman" w:hAnsi="Times New Roman"/>
                <w:color w:val="000000"/>
              </w:rPr>
              <w:t>Адаптивная физическая культура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F7B0E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0,5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Pr="000E2AE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Профильный труд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F7B0E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7B0E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Коррекционные курсы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ППД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A02AD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02AD">
              <w:rPr>
                <w:rFonts w:ascii="Times New Roman" w:hAnsi="Times New Roman"/>
              </w:rPr>
              <w:t>1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187B43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87B43">
              <w:rPr>
                <w:rFonts w:ascii="Times New Roman" w:hAnsi="Times New Roman"/>
                <w:b/>
                <w:color w:val="000000" w:themeColor="text1"/>
              </w:rPr>
              <w:t>10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86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02099">
              <w:rPr>
                <w:rFonts w:ascii="Times New Roman" w:hAnsi="Times New Roman"/>
                <w:b/>
                <w:i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1D9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color w:val="000000" w:themeColor="text1"/>
                <w:kern w:val="1"/>
                <w:lang w:eastAsia="ar-SA"/>
              </w:rPr>
            </w:pPr>
            <w:r w:rsidRPr="000E1D96">
              <w:rPr>
                <w:rFonts w:ascii="Times New Roman" w:eastAsia="Arial Unicode MS" w:hAnsi="Times New Roman"/>
                <w:b/>
                <w:color w:val="000000" w:themeColor="text1"/>
                <w:kern w:val="1"/>
                <w:lang w:eastAsia="ar-SA"/>
              </w:rPr>
              <w:t>Внеурочная деятельность</w:t>
            </w:r>
          </w:p>
          <w:p w:rsidR="00C44F3A" w:rsidRPr="000E1D96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0E1D96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Спортивно-оздоровительное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</w:p>
          <w:p w:rsidR="00C44F3A" w:rsidRPr="00011B48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011B48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«Тропинка здоровья»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18A3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1D9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color w:val="000000" w:themeColor="text1"/>
                <w:kern w:val="1"/>
                <w:lang w:eastAsia="ar-SA"/>
              </w:rPr>
            </w:pPr>
            <w:r w:rsidRPr="000E1D96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Социальное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«Россия- мои горизонты»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18A3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1D96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color w:val="000000" w:themeColor="text1"/>
                <w:kern w:val="1"/>
                <w:lang w:eastAsia="ar-SA"/>
              </w:rPr>
            </w:pPr>
            <w:r w:rsidRPr="000E1D96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Духовно-нравственное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«Разговоры о важном»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3E07A9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3E07A9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Общекультурное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«Волшебная кисточка»</w:t>
            </w: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0E2AE6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C44F3A" w:rsidRPr="000E2AE6" w:rsidTr="00135003">
        <w:trPr>
          <w:trHeight w:val="200"/>
        </w:trPr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FD2449" w:rsidRDefault="00C44F3A" w:rsidP="00C917F5">
            <w:pPr>
              <w:spacing w:line="240" w:lineRule="auto"/>
              <w:contextualSpacing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187B43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87B43">
              <w:rPr>
                <w:rFonts w:ascii="Times New Roman" w:hAnsi="Times New Roman"/>
                <w:b/>
                <w:color w:val="000000" w:themeColor="text1"/>
              </w:rPr>
              <w:t>12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</w:pP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Зайкова Александра Сергеевна </w:t>
            </w:r>
          </w:p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8А</w:t>
            </w:r>
          </w:p>
        </w:tc>
        <w:tc>
          <w:tcPr>
            <w:tcW w:w="69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  <w:b/>
                <w:i/>
              </w:rPr>
              <w:t>Обязательная часть</w:t>
            </w:r>
          </w:p>
        </w:tc>
      </w:tr>
      <w:tr w:rsidR="00C44F3A" w:rsidRPr="00B02099" w:rsidTr="00135003">
        <w:trPr>
          <w:trHeight w:val="121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634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Язык и речевая практика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0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2</w:t>
            </w:r>
          </w:p>
        </w:tc>
      </w:tr>
      <w:tr w:rsidR="00C44F3A" w:rsidRPr="00B02099" w:rsidTr="00135003">
        <w:trPr>
          <w:trHeight w:val="285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63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Чтение (Литературное  чтение)</w:t>
            </w:r>
          </w:p>
        </w:tc>
        <w:tc>
          <w:tcPr>
            <w:tcW w:w="10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1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634" w:type="dxa"/>
            <w:gridSpan w:val="6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0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2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63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0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0,5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634" w:type="dxa"/>
            <w:gridSpan w:val="6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Естествознание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0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1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63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0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1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634" w:type="dxa"/>
            <w:gridSpan w:val="6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Человек и общество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Основы социальной жизни</w:t>
            </w:r>
          </w:p>
        </w:tc>
        <w:tc>
          <w:tcPr>
            <w:tcW w:w="10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0,5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63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История Отечества</w:t>
            </w:r>
          </w:p>
        </w:tc>
        <w:tc>
          <w:tcPr>
            <w:tcW w:w="10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1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63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0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0,5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63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Профильный труд</w:t>
            </w:r>
          </w:p>
        </w:tc>
        <w:tc>
          <w:tcPr>
            <w:tcW w:w="10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1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944FC">
              <w:rPr>
                <w:rFonts w:ascii="Times New Roman" w:hAnsi="Times New Roman"/>
                <w:b/>
              </w:rPr>
              <w:t>10,5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63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Основы финансовой грамотности</w:t>
            </w:r>
          </w:p>
        </w:tc>
        <w:tc>
          <w:tcPr>
            <w:tcW w:w="10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0,5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63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4944FC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Внеурочная деятельность</w:t>
            </w:r>
          </w:p>
          <w:p w:rsidR="00C44F3A" w:rsidRPr="004944FC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4944FC">
              <w:rPr>
                <w:rFonts w:ascii="Times New Roman" w:eastAsia="Arial Unicode MS" w:hAnsi="Times New Roman"/>
                <w:kern w:val="1"/>
                <w:lang w:eastAsia="ar-SA"/>
              </w:rPr>
              <w:t>Спортивно-оздоровительное</w:t>
            </w:r>
          </w:p>
        </w:tc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  <w:p w:rsidR="00C44F3A" w:rsidRPr="004944FC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4944FC">
              <w:rPr>
                <w:rFonts w:ascii="Times New Roman" w:eastAsia="Arial Unicode MS" w:hAnsi="Times New Roman"/>
                <w:kern w:val="1"/>
                <w:lang w:eastAsia="ar-SA"/>
              </w:rPr>
              <w:t>«</w:t>
            </w:r>
            <w:r>
              <w:rPr>
                <w:rFonts w:ascii="Times New Roman" w:eastAsia="Arial Unicode MS" w:hAnsi="Times New Roman"/>
                <w:kern w:val="1"/>
                <w:lang w:eastAsia="ar-SA"/>
              </w:rPr>
              <w:t>Школа</w:t>
            </w:r>
            <w:r w:rsidRPr="004944FC">
              <w:rPr>
                <w:rFonts w:ascii="Times New Roman" w:eastAsia="Arial Unicode MS" w:hAnsi="Times New Roman"/>
                <w:kern w:val="1"/>
                <w:lang w:eastAsia="ar-SA"/>
              </w:rPr>
              <w:t xml:space="preserve"> здоровья»</w:t>
            </w:r>
          </w:p>
        </w:tc>
        <w:tc>
          <w:tcPr>
            <w:tcW w:w="10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C44F3A" w:rsidRPr="004944FC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0,25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63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4944FC">
              <w:rPr>
                <w:rFonts w:ascii="Times New Roman" w:eastAsia="Arial Unicode MS" w:hAnsi="Times New Roman"/>
                <w:kern w:val="1"/>
                <w:lang w:eastAsia="ar-SA"/>
              </w:rPr>
              <w:t>Социальное</w:t>
            </w:r>
          </w:p>
        </w:tc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lang w:eastAsia="ar-SA"/>
              </w:rPr>
              <w:t>«Территория творчества»</w:t>
            </w:r>
          </w:p>
        </w:tc>
        <w:tc>
          <w:tcPr>
            <w:tcW w:w="10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0,25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63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4944FC">
              <w:rPr>
                <w:rFonts w:ascii="Times New Roman" w:eastAsia="Arial Unicode MS" w:hAnsi="Times New Roman"/>
                <w:kern w:val="1"/>
                <w:lang w:eastAsia="ar-SA"/>
              </w:rPr>
              <w:t>Духовно-нравственное</w:t>
            </w:r>
          </w:p>
        </w:tc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4944FC">
              <w:rPr>
                <w:rFonts w:ascii="Times New Roman" w:eastAsia="Arial Unicode MS" w:hAnsi="Times New Roman"/>
                <w:kern w:val="1"/>
                <w:lang w:eastAsia="ar-SA"/>
              </w:rPr>
              <w:t>«Разговоры о важном»</w:t>
            </w:r>
          </w:p>
        </w:tc>
        <w:tc>
          <w:tcPr>
            <w:tcW w:w="10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0,25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63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4944FC">
              <w:rPr>
                <w:rFonts w:ascii="Times New Roman" w:eastAsia="Arial Unicode MS" w:hAnsi="Times New Roman"/>
                <w:kern w:val="1"/>
                <w:lang w:eastAsia="ar-SA"/>
              </w:rPr>
              <w:t>Общекультурное</w:t>
            </w:r>
          </w:p>
        </w:tc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lang w:eastAsia="ar-SA"/>
              </w:rPr>
              <w:t>«Билет в будущее»</w:t>
            </w:r>
          </w:p>
        </w:tc>
        <w:tc>
          <w:tcPr>
            <w:tcW w:w="10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0,25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0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  <w:b/>
              </w:rPr>
              <w:t>12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Pr="004944FC" w:rsidRDefault="00C44F3A" w:rsidP="00C917F5">
            <w:pPr>
              <w:spacing w:line="240" w:lineRule="auto"/>
              <w:contextualSpacing/>
              <w:jc w:val="both"/>
            </w:pPr>
            <w:r w:rsidRPr="004944FC">
              <w:rPr>
                <w:rFonts w:ascii="Times New Roman" w:hAnsi="Times New Roman"/>
              </w:rPr>
              <w:t xml:space="preserve">Фетисова Виктория </w:t>
            </w:r>
            <w:r w:rsidRPr="004944FC">
              <w:rPr>
                <w:rFonts w:ascii="Times New Roman" w:hAnsi="Times New Roman"/>
              </w:rPr>
              <w:lastRenderedPageBreak/>
              <w:t>Васильевна</w:t>
            </w:r>
          </w:p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Pr="004944FC" w:rsidRDefault="00C44F3A" w:rsidP="00C917F5">
            <w:pPr>
              <w:spacing w:line="240" w:lineRule="auto"/>
              <w:contextualSpacing/>
              <w:jc w:val="both"/>
            </w:pPr>
            <w:r w:rsidRPr="004944FC">
              <w:rPr>
                <w:rFonts w:ascii="Times New Roman" w:hAnsi="Times New Roman"/>
              </w:rPr>
              <w:t>8А</w:t>
            </w:r>
          </w:p>
        </w:tc>
        <w:tc>
          <w:tcPr>
            <w:tcW w:w="69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  <w:b/>
                <w:i/>
              </w:rPr>
              <w:t>Обязательная часть</w:t>
            </w:r>
          </w:p>
        </w:tc>
      </w:tr>
      <w:tr w:rsidR="00C44F3A" w:rsidTr="00135003">
        <w:trPr>
          <w:trHeight w:val="121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Язык и речевая практика</w:t>
            </w:r>
          </w:p>
        </w:tc>
        <w:tc>
          <w:tcPr>
            <w:tcW w:w="354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10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C44F3A" w:rsidTr="00135003">
        <w:trPr>
          <w:trHeight w:val="285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Чтение</w:t>
            </w:r>
            <w:r>
              <w:rPr>
                <w:rFonts w:ascii="Times New Roman" w:hAnsi="Times New Roman"/>
                <w:color w:val="000000"/>
              </w:rPr>
              <w:t xml:space="preserve"> (Литературное чтение)</w:t>
            </w:r>
          </w:p>
        </w:tc>
        <w:tc>
          <w:tcPr>
            <w:tcW w:w="10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354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10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B02099">
              <w:rPr>
                <w:rFonts w:ascii="Times New Roman" w:hAnsi="Times New Roman"/>
                <w:color w:val="000000"/>
              </w:rPr>
              <w:t>Информатика</w:t>
            </w:r>
          </w:p>
        </w:tc>
        <w:tc>
          <w:tcPr>
            <w:tcW w:w="10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B02099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Естествознание</w:t>
            </w:r>
          </w:p>
        </w:tc>
        <w:tc>
          <w:tcPr>
            <w:tcW w:w="354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10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B02099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10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B0209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Человек и общество</w:t>
            </w:r>
          </w:p>
        </w:tc>
        <w:tc>
          <w:tcPr>
            <w:tcW w:w="354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Основы социальной жизни</w:t>
            </w:r>
          </w:p>
        </w:tc>
        <w:tc>
          <w:tcPr>
            <w:tcW w:w="10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B02099">
              <w:rPr>
                <w:rFonts w:ascii="Times New Roman" w:hAnsi="Times New Roman"/>
                <w:color w:val="000000"/>
              </w:rPr>
              <w:t>История Отечества</w:t>
            </w:r>
          </w:p>
        </w:tc>
        <w:tc>
          <w:tcPr>
            <w:tcW w:w="10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B0209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354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Адаптивная ф</w:t>
            </w:r>
            <w:r w:rsidRPr="00B02099">
              <w:rPr>
                <w:rFonts w:ascii="Times New Roman" w:hAnsi="Times New Roman"/>
                <w:color w:val="000000"/>
              </w:rPr>
              <w:t>изическая культура</w:t>
            </w:r>
          </w:p>
        </w:tc>
        <w:tc>
          <w:tcPr>
            <w:tcW w:w="10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354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E3370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2E3370">
              <w:rPr>
                <w:rFonts w:ascii="Times New Roman" w:hAnsi="Times New Roman"/>
                <w:color w:val="000000" w:themeColor="text1"/>
              </w:rPr>
              <w:t>Профильный труд</w:t>
            </w:r>
          </w:p>
        </w:tc>
        <w:tc>
          <w:tcPr>
            <w:tcW w:w="10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6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2099">
              <w:rPr>
                <w:rFonts w:ascii="Times New Roman" w:hAnsi="Times New Roman"/>
                <w:b/>
                <w:color w:val="000000"/>
              </w:rPr>
              <w:t>10</w:t>
            </w:r>
            <w:r>
              <w:rPr>
                <w:rFonts w:ascii="Times New Roman" w:hAnsi="Times New Roman"/>
                <w:b/>
                <w:color w:val="000000"/>
              </w:rPr>
              <w:t>, 5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8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b/>
                <w:i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B02099">
              <w:rPr>
                <w:rFonts w:ascii="Times New Roman" w:hAnsi="Times New Roman"/>
                <w:color w:val="000000"/>
              </w:rPr>
              <w:t>Основы финансовой грамотности</w:t>
            </w:r>
          </w:p>
        </w:tc>
        <w:tc>
          <w:tcPr>
            <w:tcW w:w="9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B02099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105ADE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color w:val="000000" w:themeColor="text1"/>
                <w:kern w:val="1"/>
                <w:lang w:eastAsia="ar-SA"/>
              </w:rPr>
            </w:pPr>
            <w:r w:rsidRPr="00105ADE">
              <w:rPr>
                <w:rFonts w:ascii="Times New Roman" w:eastAsia="Arial Unicode MS" w:hAnsi="Times New Roman"/>
                <w:b/>
                <w:color w:val="000000" w:themeColor="text1"/>
                <w:kern w:val="1"/>
                <w:lang w:eastAsia="ar-SA"/>
              </w:rPr>
              <w:t>Внеурочная деятельность</w:t>
            </w:r>
          </w:p>
          <w:p w:rsidR="00C44F3A" w:rsidRPr="00105ADE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105ADE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Спортивно-оздоровительное</w:t>
            </w:r>
          </w:p>
        </w:tc>
        <w:tc>
          <w:tcPr>
            <w:tcW w:w="362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</w:p>
          <w:p w:rsidR="00C44F3A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</w:p>
          <w:p w:rsidR="00C44F3A" w:rsidRPr="00011B48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011B48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«Тропинка здоровья»</w:t>
            </w:r>
          </w:p>
        </w:tc>
        <w:tc>
          <w:tcPr>
            <w:tcW w:w="9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B02099">
              <w:rPr>
                <w:rFonts w:ascii="Times New Roman" w:hAnsi="Times New Roman"/>
                <w:color w:val="000000"/>
              </w:rPr>
              <w:t>0,25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105ADE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105ADE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Социальное</w:t>
            </w:r>
          </w:p>
        </w:tc>
        <w:tc>
          <w:tcPr>
            <w:tcW w:w="362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105ADE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«Россия- мои горизонты</w:t>
            </w:r>
            <w:r w:rsidRPr="00105ADE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»</w:t>
            </w:r>
          </w:p>
        </w:tc>
        <w:tc>
          <w:tcPr>
            <w:tcW w:w="9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0,25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105ADE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105ADE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Духовно-нравственное</w:t>
            </w:r>
          </w:p>
        </w:tc>
        <w:tc>
          <w:tcPr>
            <w:tcW w:w="362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105ADE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105ADE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«Разговор о важном»</w:t>
            </w:r>
          </w:p>
        </w:tc>
        <w:tc>
          <w:tcPr>
            <w:tcW w:w="9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0,25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105ADE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Общекультурное</w:t>
            </w:r>
          </w:p>
        </w:tc>
        <w:tc>
          <w:tcPr>
            <w:tcW w:w="362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105ADE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«Волшебная кисточка</w:t>
            </w:r>
            <w:r w:rsidRPr="00105ADE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»</w:t>
            </w:r>
          </w:p>
        </w:tc>
        <w:tc>
          <w:tcPr>
            <w:tcW w:w="9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0,25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b/>
                <w:color w:val="000000"/>
              </w:rPr>
              <w:t>Всего:</w:t>
            </w:r>
          </w:p>
        </w:tc>
        <w:tc>
          <w:tcPr>
            <w:tcW w:w="9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b/>
                <w:color w:val="000000"/>
              </w:rPr>
              <w:t>12</w:t>
            </w:r>
          </w:p>
        </w:tc>
      </w:tr>
      <w:tr w:rsidR="00C44F3A" w:rsidRPr="00B02099" w:rsidTr="00135003">
        <w:trPr>
          <w:trHeight w:val="245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C44F3A" w:rsidRPr="00BF7CDB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BF7CDB">
              <w:rPr>
                <w:rFonts w:ascii="Times New Roman" w:hAnsi="Times New Roman"/>
                <w:color w:val="000000" w:themeColor="text1"/>
              </w:rPr>
              <w:t>Чиркова</w:t>
            </w:r>
            <w:proofErr w:type="spellEnd"/>
            <w:r w:rsidRPr="00BF7CDB">
              <w:rPr>
                <w:rFonts w:ascii="Times New Roman" w:hAnsi="Times New Roman"/>
                <w:color w:val="000000" w:themeColor="text1"/>
              </w:rPr>
              <w:t xml:space="preserve"> Наталья Дмитриевна</w:t>
            </w:r>
          </w:p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69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 xml:space="preserve">                                             </w:t>
            </w:r>
            <w:r w:rsidRPr="00B02099">
              <w:rPr>
                <w:rFonts w:ascii="Times New Roman" w:hAnsi="Times New Roman"/>
                <w:b/>
                <w:i/>
                <w:color w:val="000000"/>
              </w:rPr>
              <w:t>Обязательная часть</w:t>
            </w:r>
          </w:p>
        </w:tc>
      </w:tr>
      <w:tr w:rsidR="00C44F3A" w:rsidRPr="00B02099" w:rsidTr="00135003">
        <w:trPr>
          <w:trHeight w:val="121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Язык и речевая практика</w:t>
            </w:r>
          </w:p>
        </w:tc>
        <w:tc>
          <w:tcPr>
            <w:tcW w:w="368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C44F3A" w:rsidRPr="00B02099" w:rsidTr="00135003">
        <w:trPr>
          <w:trHeight w:val="285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Чтение</w:t>
            </w:r>
            <w:r>
              <w:rPr>
                <w:rFonts w:ascii="Times New Roman" w:hAnsi="Times New Roman"/>
                <w:color w:val="000000"/>
              </w:rPr>
              <w:t xml:space="preserve"> (Литературное чтение)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368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Информатика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Естествознание</w:t>
            </w:r>
          </w:p>
        </w:tc>
        <w:tc>
          <w:tcPr>
            <w:tcW w:w="368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B02099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B0209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Человек и общество</w:t>
            </w:r>
          </w:p>
        </w:tc>
        <w:tc>
          <w:tcPr>
            <w:tcW w:w="368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Основы социальной жизни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B02099">
              <w:rPr>
                <w:rFonts w:ascii="Times New Roman" w:hAnsi="Times New Roman"/>
                <w:color w:val="000000"/>
              </w:rPr>
              <w:t>История Отечества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B0209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368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368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216D57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216D57">
              <w:rPr>
                <w:rFonts w:ascii="Times New Roman" w:hAnsi="Times New Roman"/>
                <w:color w:val="000000" w:themeColor="text1"/>
              </w:rPr>
              <w:t>Профильный труд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6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2099">
              <w:rPr>
                <w:rFonts w:ascii="Times New Roman" w:hAnsi="Times New Roman"/>
                <w:b/>
                <w:color w:val="000000"/>
              </w:rPr>
              <w:t>10</w:t>
            </w:r>
            <w:r>
              <w:rPr>
                <w:rFonts w:ascii="Times New Roman" w:hAnsi="Times New Roman"/>
                <w:b/>
                <w:color w:val="000000"/>
              </w:rPr>
              <w:t>,5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8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b/>
                <w:i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B02099">
              <w:rPr>
                <w:rFonts w:ascii="Times New Roman" w:hAnsi="Times New Roman"/>
                <w:color w:val="000000"/>
              </w:rPr>
              <w:t>Основы финансовой грамотности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B02099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105ADE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color w:val="000000" w:themeColor="text1"/>
                <w:kern w:val="1"/>
                <w:lang w:eastAsia="ar-SA"/>
              </w:rPr>
            </w:pPr>
            <w:r w:rsidRPr="00105ADE">
              <w:rPr>
                <w:rFonts w:ascii="Times New Roman" w:eastAsia="Arial Unicode MS" w:hAnsi="Times New Roman"/>
                <w:b/>
                <w:color w:val="000000" w:themeColor="text1"/>
                <w:kern w:val="1"/>
                <w:lang w:eastAsia="ar-SA"/>
              </w:rPr>
              <w:t>Внеурочная деятельность</w:t>
            </w:r>
          </w:p>
          <w:p w:rsidR="00C44F3A" w:rsidRPr="00105ADE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105ADE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Спортивно-оздоровительное</w:t>
            </w:r>
          </w:p>
        </w:tc>
        <w:tc>
          <w:tcPr>
            <w:tcW w:w="368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</w:p>
          <w:p w:rsidR="00C44F3A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</w:p>
          <w:p w:rsidR="00C44F3A" w:rsidRPr="00137074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137074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«Тропинка здоровья»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B02099">
              <w:rPr>
                <w:rFonts w:ascii="Times New Roman" w:hAnsi="Times New Roman"/>
                <w:color w:val="000000"/>
              </w:rPr>
              <w:t>0,25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105ADE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105ADE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Социальное</w:t>
            </w:r>
          </w:p>
        </w:tc>
        <w:tc>
          <w:tcPr>
            <w:tcW w:w="368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105ADE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«Россия- мои горизонты</w:t>
            </w:r>
            <w:r w:rsidRPr="00105ADE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»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0,25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105ADE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105ADE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Духовно-нравственное</w:t>
            </w:r>
          </w:p>
        </w:tc>
        <w:tc>
          <w:tcPr>
            <w:tcW w:w="368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137074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 w:rsidRPr="00137074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«Разговор</w:t>
            </w:r>
            <w:r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ы</w:t>
            </w:r>
            <w:r w:rsidRPr="00137074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 xml:space="preserve"> о важном»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0,25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105ADE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Общекультурное</w:t>
            </w:r>
          </w:p>
        </w:tc>
        <w:tc>
          <w:tcPr>
            <w:tcW w:w="368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105ADE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«Волшебная кисточка</w:t>
            </w:r>
            <w:r w:rsidRPr="00105ADE">
              <w:rPr>
                <w:rFonts w:ascii="Times New Roman" w:eastAsia="Arial Unicode MS" w:hAnsi="Times New Roman"/>
                <w:color w:val="000000" w:themeColor="text1"/>
                <w:kern w:val="1"/>
                <w:lang w:eastAsia="ar-SA"/>
              </w:rPr>
              <w:t>»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0,25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6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b/>
                <w:color w:val="000000"/>
              </w:rPr>
              <w:t>Всего: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b/>
                <w:color w:val="000000"/>
              </w:rPr>
              <w:t>12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1D726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D7260">
              <w:rPr>
                <w:rFonts w:ascii="Times New Roman" w:hAnsi="Times New Roman"/>
              </w:rPr>
              <w:t>13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1D7260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1D7260">
              <w:rPr>
                <w:rFonts w:ascii="Times New Roman" w:hAnsi="Times New Roman"/>
              </w:rPr>
              <w:t>Кузенкин</w:t>
            </w:r>
            <w:proofErr w:type="spellEnd"/>
            <w:r w:rsidRPr="001D7260">
              <w:rPr>
                <w:rFonts w:ascii="Times New Roman" w:hAnsi="Times New Roman"/>
              </w:rPr>
              <w:t xml:space="preserve"> Владислав Александрович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8А</w:t>
            </w:r>
          </w:p>
        </w:tc>
        <w:tc>
          <w:tcPr>
            <w:tcW w:w="698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944FC">
              <w:rPr>
                <w:rFonts w:ascii="Times New Roman" w:hAnsi="Times New Roman"/>
                <w:b/>
                <w:i/>
              </w:rPr>
              <w:t>Обязательная часть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Язык и речевая практика</w:t>
            </w:r>
          </w:p>
        </w:tc>
        <w:tc>
          <w:tcPr>
            <w:tcW w:w="369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2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Чтение (Литературное  чтение)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1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69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2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0,5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Естествознание</w:t>
            </w:r>
          </w:p>
        </w:tc>
        <w:tc>
          <w:tcPr>
            <w:tcW w:w="369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1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1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Человек и общество</w:t>
            </w:r>
          </w:p>
        </w:tc>
        <w:tc>
          <w:tcPr>
            <w:tcW w:w="369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Основы социальной жизни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0,5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История Отечества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1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69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0,5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69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Pr="004944FC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Профильный труд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1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6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10,5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8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2099">
              <w:rPr>
                <w:rFonts w:ascii="Times New Roman" w:hAnsi="Times New Roman"/>
                <w:b/>
                <w:i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Pr="004944FC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Основы финансовой грамотности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0,5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4944FC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Внеурочная деятельность</w:t>
            </w:r>
          </w:p>
          <w:p w:rsidR="00C44F3A" w:rsidRPr="004944FC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4944FC">
              <w:rPr>
                <w:rFonts w:ascii="Times New Roman" w:eastAsia="Arial Unicode MS" w:hAnsi="Times New Roman"/>
                <w:kern w:val="1"/>
                <w:lang w:eastAsia="ar-SA"/>
              </w:rPr>
              <w:t>Спортивно-оздоровительное</w:t>
            </w:r>
          </w:p>
        </w:tc>
        <w:tc>
          <w:tcPr>
            <w:tcW w:w="369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Pr="004944FC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  <w:p w:rsidR="00C44F3A" w:rsidRPr="004944FC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4944FC">
              <w:rPr>
                <w:rFonts w:ascii="Times New Roman" w:eastAsia="Arial Unicode MS" w:hAnsi="Times New Roman"/>
                <w:kern w:val="1"/>
                <w:lang w:eastAsia="ar-SA"/>
              </w:rPr>
              <w:t>«</w:t>
            </w:r>
            <w:r>
              <w:rPr>
                <w:rFonts w:ascii="Times New Roman" w:eastAsia="Arial Unicode MS" w:hAnsi="Times New Roman"/>
                <w:kern w:val="1"/>
                <w:lang w:eastAsia="ar-SA"/>
              </w:rPr>
              <w:t>Школа</w:t>
            </w:r>
            <w:r w:rsidRPr="004944FC">
              <w:rPr>
                <w:rFonts w:ascii="Times New Roman" w:eastAsia="Arial Unicode MS" w:hAnsi="Times New Roman"/>
                <w:kern w:val="1"/>
                <w:lang w:eastAsia="ar-SA"/>
              </w:rPr>
              <w:t xml:space="preserve"> здоровья»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C44F3A" w:rsidRPr="004944FC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0,25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4944FC">
              <w:rPr>
                <w:rFonts w:ascii="Times New Roman" w:eastAsia="Arial Unicode MS" w:hAnsi="Times New Roman"/>
                <w:kern w:val="1"/>
                <w:lang w:eastAsia="ar-SA"/>
              </w:rPr>
              <w:t>Социальное</w:t>
            </w:r>
          </w:p>
        </w:tc>
        <w:tc>
          <w:tcPr>
            <w:tcW w:w="369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Pr="004944FC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lang w:eastAsia="ar-SA"/>
              </w:rPr>
              <w:t>«Территория творчества»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0,25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4944FC">
              <w:rPr>
                <w:rFonts w:ascii="Times New Roman" w:eastAsia="Arial Unicode MS" w:hAnsi="Times New Roman"/>
                <w:kern w:val="1"/>
                <w:lang w:eastAsia="ar-SA"/>
              </w:rPr>
              <w:t>Духовно-нравственное</w:t>
            </w:r>
          </w:p>
        </w:tc>
        <w:tc>
          <w:tcPr>
            <w:tcW w:w="369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Pr="004944FC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4944FC">
              <w:rPr>
                <w:rFonts w:ascii="Times New Roman" w:eastAsia="Arial Unicode MS" w:hAnsi="Times New Roman"/>
                <w:kern w:val="1"/>
                <w:lang w:eastAsia="ar-SA"/>
              </w:rPr>
              <w:t>«Разговоры о важном»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0,25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4944FC">
              <w:rPr>
                <w:rFonts w:ascii="Times New Roman" w:eastAsia="Arial Unicode MS" w:hAnsi="Times New Roman"/>
                <w:kern w:val="1"/>
                <w:lang w:eastAsia="ar-SA"/>
              </w:rPr>
              <w:t>Общекультурное</w:t>
            </w:r>
          </w:p>
        </w:tc>
        <w:tc>
          <w:tcPr>
            <w:tcW w:w="369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3A" w:rsidRPr="004944FC" w:rsidRDefault="00C44F3A" w:rsidP="00C917F5">
            <w:pPr>
              <w:widowControl w:val="0"/>
              <w:suppressAutoHyphens/>
              <w:autoSpaceDE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lang w:eastAsia="ar-SA"/>
              </w:rPr>
              <w:t>«Билет в будущее»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</w:rPr>
              <w:t>0,25</w:t>
            </w:r>
          </w:p>
        </w:tc>
      </w:tr>
      <w:tr w:rsidR="00C44F3A" w:rsidRPr="00B02099" w:rsidTr="00135003">
        <w:trPr>
          <w:trHeight w:val="232"/>
        </w:trPr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D448F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6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4944FC" w:rsidRDefault="00C44F3A" w:rsidP="00C917F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944FC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</w:t>
            </w:r>
          </w:p>
        </w:tc>
      </w:tr>
      <w:tr w:rsidR="00C44F3A" w:rsidRPr="00FB6F2B" w:rsidTr="00135003">
        <w:trPr>
          <w:trHeight w:val="232"/>
        </w:trPr>
        <w:tc>
          <w:tcPr>
            <w:tcW w:w="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F7CDB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C44F3A" w:rsidRPr="00BF7CDB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44F3A" w:rsidRPr="00BF7CDB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44F3A" w:rsidRPr="00BF7CDB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44F3A" w:rsidRPr="00BF7CDB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44F3A" w:rsidRPr="00BF7CDB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BF7CDB">
              <w:rPr>
                <w:rFonts w:ascii="Times New Roman" w:hAnsi="Times New Roman"/>
                <w:color w:val="000000" w:themeColor="text1"/>
              </w:rPr>
              <w:t xml:space="preserve">Зиновьев </w:t>
            </w:r>
          </w:p>
          <w:p w:rsidR="00C44F3A" w:rsidRPr="00BF7CDB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BF7CDB">
              <w:rPr>
                <w:rFonts w:ascii="Times New Roman" w:hAnsi="Times New Roman"/>
                <w:color w:val="000000" w:themeColor="text1"/>
              </w:rPr>
              <w:t>Артем Андреевич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</w:rPr>
              <w:t>9Б</w:t>
            </w:r>
          </w:p>
        </w:tc>
        <w:tc>
          <w:tcPr>
            <w:tcW w:w="242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</w:rPr>
              <w:t>Общеобразовательные курсы</w:t>
            </w:r>
          </w:p>
        </w:tc>
        <w:tc>
          <w:tcPr>
            <w:tcW w:w="368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</w:rPr>
              <w:t>Чтение и развитие речи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</w:rPr>
              <w:t>1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Письмо и развитие речи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44F3A" w:rsidRPr="00B02099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B02099">
              <w:rPr>
                <w:rFonts w:ascii="Times New Roman" w:hAnsi="Times New Roman"/>
                <w:color w:val="000000"/>
              </w:rPr>
              <w:t>История Отечества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B0209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B02099">
              <w:rPr>
                <w:rFonts w:ascii="Times New Roman" w:hAnsi="Times New Roman"/>
                <w:color w:val="000000"/>
              </w:rPr>
              <w:t>Обществознание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Физкультура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Трудовая подготовка</w:t>
            </w:r>
          </w:p>
        </w:tc>
        <w:tc>
          <w:tcPr>
            <w:tcW w:w="36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Подготовка младшего обслуживающего персонала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1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137074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</w:t>
            </w:r>
          </w:p>
        </w:tc>
      </w:tr>
      <w:tr w:rsidR="00C44F3A" w:rsidTr="00135003">
        <w:trPr>
          <w:trHeight w:val="427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Коррекционная подготовка</w:t>
            </w:r>
          </w:p>
        </w:tc>
        <w:tc>
          <w:tcPr>
            <w:tcW w:w="36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color w:val="000000"/>
              </w:rPr>
              <w:t>Социально-бытовая ориентировка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1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02099">
              <w:rPr>
                <w:rFonts w:ascii="Times New Roman" w:hAnsi="Times New Roman"/>
                <w:b/>
                <w:color w:val="000000"/>
              </w:rPr>
              <w:t>Всего: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B02099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12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Pr="00BF7CDB" w:rsidRDefault="00C44F3A" w:rsidP="00C917F5">
            <w:pPr>
              <w:spacing w:line="240" w:lineRule="auto"/>
              <w:contextualSpacing/>
              <w:jc w:val="both"/>
              <w:rPr>
                <w:color w:val="000000" w:themeColor="text1"/>
              </w:rPr>
            </w:pPr>
            <w:r w:rsidRPr="00BF7CDB">
              <w:rPr>
                <w:rFonts w:ascii="Times New Roman" w:hAnsi="Times New Roman"/>
                <w:color w:val="000000" w:themeColor="text1"/>
              </w:rPr>
              <w:t>Малышева Виктория  Юрьевна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44F3A" w:rsidRDefault="00C44F3A" w:rsidP="00C917F5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</w:rPr>
              <w:t>9Б</w:t>
            </w:r>
          </w:p>
        </w:tc>
        <w:tc>
          <w:tcPr>
            <w:tcW w:w="2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</w:rPr>
              <w:t>Общеобразовательные курсы</w:t>
            </w:r>
          </w:p>
        </w:tc>
        <w:tc>
          <w:tcPr>
            <w:tcW w:w="36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</w:rPr>
              <w:t>Чтение и развитие речи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</w:rPr>
              <w:t>Письмо и развитие речи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44F3A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8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8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 Отечества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8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Обществознание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</w:rPr>
              <w:t>Физкультура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</w:rPr>
              <w:t>Трудовая подготовка</w:t>
            </w:r>
          </w:p>
        </w:tc>
        <w:tc>
          <w:tcPr>
            <w:tcW w:w="36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</w:rPr>
              <w:t>Подготовка младшего обслуживающего персонала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716064" w:rsidRDefault="00C44F3A" w:rsidP="00C917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16064">
              <w:rPr>
                <w:rFonts w:ascii="Times New Roman" w:hAnsi="Times New Roman"/>
                <w:b/>
                <w:color w:val="000000"/>
              </w:rPr>
              <w:t>11</w:t>
            </w:r>
          </w:p>
        </w:tc>
      </w:tr>
      <w:tr w:rsidR="00C44F3A" w:rsidTr="00135003">
        <w:trPr>
          <w:trHeight w:val="465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</w:rPr>
              <w:t>Коррекционная подготовка</w:t>
            </w:r>
          </w:p>
        </w:tc>
        <w:tc>
          <w:tcPr>
            <w:tcW w:w="36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</w:rPr>
              <w:t>Социально-бытовая ориентировка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4F3A" w:rsidTr="00135003">
        <w:trPr>
          <w:trHeight w:val="232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1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/>
                <w:b/>
                <w:color w:val="000000"/>
              </w:rPr>
              <w:t>Всего: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Default="00C44F3A" w:rsidP="00C917F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12</w:t>
            </w:r>
          </w:p>
        </w:tc>
      </w:tr>
      <w:tr w:rsidR="00C44F3A" w:rsidRPr="001243A2" w:rsidTr="00135003">
        <w:trPr>
          <w:trHeight w:val="474"/>
        </w:trPr>
        <w:tc>
          <w:tcPr>
            <w:tcW w:w="93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EE0A34" w:rsidRDefault="00C44F3A" w:rsidP="00C917F5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</w:t>
            </w:r>
            <w:r w:rsidRPr="001243A2">
              <w:rPr>
                <w:rFonts w:ascii="Times New Roman" w:hAnsi="Times New Roman"/>
                <w:b/>
              </w:rPr>
              <w:t>Общее количество часов: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F3A" w:rsidRPr="001243A2" w:rsidRDefault="00C44F3A" w:rsidP="00C917F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</w:rPr>
              <w:t>232</w:t>
            </w:r>
          </w:p>
        </w:tc>
      </w:tr>
    </w:tbl>
    <w:p w:rsidR="00C44F3A" w:rsidRPr="001243A2" w:rsidRDefault="00C44F3A" w:rsidP="00C917F5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C44F3A" w:rsidRPr="001C4F0C" w:rsidRDefault="00C44F3A" w:rsidP="00C917F5">
      <w:pPr>
        <w:spacing w:line="240" w:lineRule="auto"/>
        <w:contextualSpacing/>
        <w:jc w:val="center"/>
        <w:rPr>
          <w:sz w:val="24"/>
          <w:szCs w:val="24"/>
        </w:rPr>
      </w:pPr>
      <w:r w:rsidRPr="001C4F0C">
        <w:rPr>
          <w:rFonts w:ascii="Times New Roman" w:hAnsi="Times New Roman"/>
          <w:b/>
          <w:sz w:val="24"/>
          <w:szCs w:val="24"/>
        </w:rPr>
        <w:t>45\</w:t>
      </w:r>
      <w:r>
        <w:rPr>
          <w:rFonts w:ascii="Times New Roman" w:hAnsi="Times New Roman"/>
          <w:b/>
          <w:sz w:val="24"/>
          <w:szCs w:val="24"/>
        </w:rPr>
        <w:t>232</w:t>
      </w:r>
      <w:r w:rsidRPr="001C4F0C">
        <w:rPr>
          <w:rFonts w:ascii="Times New Roman" w:hAnsi="Times New Roman"/>
          <w:b/>
          <w:sz w:val="24"/>
          <w:szCs w:val="24"/>
        </w:rPr>
        <w:t>\2</w:t>
      </w:r>
      <w:r>
        <w:rPr>
          <w:rFonts w:ascii="Times New Roman" w:hAnsi="Times New Roman"/>
          <w:b/>
          <w:sz w:val="24"/>
          <w:szCs w:val="24"/>
        </w:rPr>
        <w:t>77</w:t>
      </w:r>
    </w:p>
    <w:p w:rsidR="00C44F3A" w:rsidRPr="001C4F0C" w:rsidRDefault="00C44F3A" w:rsidP="00C917F5">
      <w:pPr>
        <w:spacing w:line="240" w:lineRule="auto"/>
        <w:jc w:val="center"/>
      </w:pPr>
      <w:r w:rsidRPr="001C4F0C">
        <w:rPr>
          <w:rFonts w:ascii="Times New Roman" w:hAnsi="Times New Roman"/>
          <w:b/>
          <w:sz w:val="28"/>
          <w:szCs w:val="28"/>
        </w:rPr>
        <w:t>Итого:  1</w:t>
      </w:r>
      <w:r>
        <w:rPr>
          <w:rFonts w:ascii="Times New Roman" w:hAnsi="Times New Roman"/>
          <w:b/>
          <w:sz w:val="28"/>
          <w:szCs w:val="28"/>
        </w:rPr>
        <w:t>114</w:t>
      </w:r>
    </w:p>
    <w:p w:rsidR="00C44F3A" w:rsidRDefault="00C44F3A" w:rsidP="00C91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rPr>
          <w:rFonts w:ascii="Times New Roman" w:hAnsi="Times New Roman"/>
          <w:b/>
          <w:color w:val="C9211E"/>
        </w:rPr>
      </w:pPr>
    </w:p>
    <w:p w:rsidR="00C44F3A" w:rsidRDefault="00C44F3A" w:rsidP="00C44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hAnsi="Times New Roman"/>
          <w:b/>
          <w:color w:val="C9211E"/>
        </w:rPr>
      </w:pPr>
    </w:p>
    <w:p w:rsidR="00C44F3A" w:rsidRDefault="00C44F3A" w:rsidP="00C44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hAnsi="Times New Roman"/>
          <w:b/>
          <w:color w:val="C9211E"/>
        </w:rPr>
      </w:pPr>
    </w:p>
    <w:p w:rsidR="00C44F3A" w:rsidRDefault="00C44F3A" w:rsidP="00C44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hAnsi="Times New Roman"/>
          <w:b/>
          <w:color w:val="C9211E"/>
        </w:rPr>
      </w:pPr>
    </w:p>
    <w:p w:rsidR="00112AF9" w:rsidRDefault="00112AF9" w:rsidP="00D6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hAnsi="Times New Roman"/>
          <w:b/>
          <w:color w:val="C9211E"/>
        </w:rPr>
      </w:pPr>
    </w:p>
    <w:p w:rsidR="00112AF9" w:rsidRDefault="00112AF9" w:rsidP="00D6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hAnsi="Times New Roman"/>
          <w:b/>
          <w:color w:val="C9211E"/>
        </w:rPr>
      </w:pPr>
    </w:p>
    <w:p w:rsidR="00112AF9" w:rsidRDefault="00112AF9" w:rsidP="00D6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hAnsi="Times New Roman"/>
          <w:b/>
          <w:color w:val="C9211E"/>
        </w:rPr>
      </w:pPr>
    </w:p>
    <w:p w:rsidR="00163301" w:rsidRDefault="00163301" w:rsidP="00D6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hAnsi="Times New Roman"/>
          <w:b/>
          <w:color w:val="C9211E"/>
        </w:rPr>
      </w:pPr>
    </w:p>
    <w:p w:rsidR="00145C02" w:rsidRPr="00A340F0" w:rsidRDefault="00145C02" w:rsidP="00163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</w:pPr>
      <w:r w:rsidRPr="00A340F0">
        <w:rPr>
          <w:rFonts w:ascii="Times New Roman" w:hAnsi="Times New Roman"/>
          <w:b/>
          <w:sz w:val="28"/>
          <w:szCs w:val="28"/>
        </w:rPr>
        <w:lastRenderedPageBreak/>
        <w:t xml:space="preserve">Анализ распределения </w:t>
      </w:r>
    </w:p>
    <w:p w:rsidR="00145C02" w:rsidRPr="00A340F0" w:rsidRDefault="00145C02" w:rsidP="00163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</w:pPr>
      <w:r w:rsidRPr="00A340F0">
        <w:rPr>
          <w:rFonts w:ascii="Times New Roman" w:hAnsi="Times New Roman"/>
          <w:b/>
          <w:sz w:val="28"/>
          <w:szCs w:val="28"/>
        </w:rPr>
        <w:t>учебных часов</w:t>
      </w:r>
    </w:p>
    <w:tbl>
      <w:tblPr>
        <w:tblW w:w="10403" w:type="dxa"/>
        <w:tblInd w:w="-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1685"/>
        <w:gridCol w:w="9"/>
        <w:gridCol w:w="219"/>
        <w:gridCol w:w="1883"/>
        <w:gridCol w:w="9"/>
        <w:gridCol w:w="1359"/>
        <w:gridCol w:w="233"/>
        <w:gridCol w:w="2001"/>
        <w:gridCol w:w="20"/>
      </w:tblGrid>
      <w:tr w:rsidR="00145C02" w:rsidRPr="00A340F0" w:rsidTr="00135003">
        <w:trPr>
          <w:gridAfter w:val="1"/>
          <w:wAfter w:w="20" w:type="dxa"/>
        </w:trPr>
        <w:tc>
          <w:tcPr>
            <w:tcW w:w="103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02" w:rsidRPr="00A340F0" w:rsidRDefault="00145C02" w:rsidP="0016330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145C02" w:rsidRPr="00A340F0" w:rsidRDefault="00145C02" w:rsidP="00163301">
            <w:pPr>
              <w:spacing w:line="240" w:lineRule="auto"/>
              <w:contextualSpacing/>
              <w:jc w:val="center"/>
            </w:pPr>
            <w:r w:rsidRPr="00A340F0">
              <w:rPr>
                <w:rFonts w:ascii="Times New Roman" w:hAnsi="Times New Roman"/>
                <w:i/>
              </w:rPr>
              <w:t xml:space="preserve">Режим работы: </w:t>
            </w:r>
          </w:p>
          <w:p w:rsidR="00145C02" w:rsidRPr="00A340F0" w:rsidRDefault="00145C02" w:rsidP="00163301">
            <w:pPr>
              <w:spacing w:line="240" w:lineRule="auto"/>
              <w:contextualSpacing/>
              <w:jc w:val="center"/>
            </w:pPr>
            <w:r w:rsidRPr="00A340F0">
              <w:rPr>
                <w:rFonts w:ascii="Times New Roman" w:hAnsi="Times New Roman"/>
                <w:i/>
              </w:rPr>
              <w:t>5 дневная учебная неделя</w:t>
            </w:r>
          </w:p>
          <w:p w:rsidR="00145C02" w:rsidRPr="00A340F0" w:rsidRDefault="00145C02" w:rsidP="00163301">
            <w:pPr>
              <w:spacing w:line="240" w:lineRule="auto"/>
              <w:contextualSpacing/>
              <w:jc w:val="center"/>
            </w:pPr>
            <w:r w:rsidRPr="00A340F0">
              <w:rPr>
                <w:rFonts w:ascii="Times New Roman" w:hAnsi="Times New Roman"/>
                <w:i/>
              </w:rPr>
              <w:t>все классы занимаются в 1 смену</w:t>
            </w:r>
          </w:p>
        </w:tc>
      </w:tr>
      <w:tr w:rsidR="00145C02" w:rsidRPr="00A340F0" w:rsidTr="00135003">
        <w:trPr>
          <w:gridAfter w:val="1"/>
          <w:wAfter w:w="20" w:type="dxa"/>
        </w:trPr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02" w:rsidRPr="00A340F0" w:rsidRDefault="00145C02" w:rsidP="00163301">
            <w:pPr>
              <w:spacing w:line="240" w:lineRule="auto"/>
              <w:contextualSpacing/>
              <w:jc w:val="center"/>
            </w:pPr>
            <w:r w:rsidRPr="00A340F0">
              <w:rPr>
                <w:rFonts w:ascii="Times New Roman" w:hAnsi="Times New Roman"/>
              </w:rPr>
              <w:t>Количество классов-комплектов и обучающихся</w:t>
            </w:r>
          </w:p>
          <w:p w:rsidR="00145C02" w:rsidRPr="00A340F0" w:rsidRDefault="00145C02" w:rsidP="00163301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145C02" w:rsidRPr="00A340F0" w:rsidRDefault="00145C02" w:rsidP="00163301">
            <w:pPr>
              <w:spacing w:line="240" w:lineRule="auto"/>
              <w:contextualSpacing/>
            </w:pPr>
          </w:p>
          <w:p w:rsidR="00145C02" w:rsidRPr="00A340F0" w:rsidRDefault="00145C02" w:rsidP="00163301">
            <w:pPr>
              <w:spacing w:line="240" w:lineRule="auto"/>
              <w:contextualSpacing/>
              <w:jc w:val="center"/>
            </w:pPr>
            <w:r w:rsidRPr="00A340F0">
              <w:rPr>
                <w:rFonts w:ascii="Times New Roman" w:hAnsi="Times New Roman"/>
              </w:rPr>
              <w:t>1-4</w:t>
            </w:r>
          </w:p>
          <w:p w:rsidR="00145C02" w:rsidRPr="00A340F0" w:rsidRDefault="00145C02" w:rsidP="00163301">
            <w:pPr>
              <w:spacing w:line="240" w:lineRule="auto"/>
              <w:contextualSpacing/>
              <w:jc w:val="center"/>
            </w:pPr>
            <w:r w:rsidRPr="00A340F0">
              <w:rPr>
                <w:rFonts w:ascii="Times New Roman" w:hAnsi="Times New Roman"/>
              </w:rPr>
              <w:t>5-9</w:t>
            </w:r>
          </w:p>
          <w:p w:rsidR="00145C02" w:rsidRPr="00A340F0" w:rsidRDefault="00145C02" w:rsidP="00163301">
            <w:pPr>
              <w:spacing w:line="240" w:lineRule="auto"/>
              <w:contextualSpacing/>
              <w:jc w:val="center"/>
            </w:pPr>
            <w:r w:rsidRPr="00A340F0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Pr="00A340F0" w:rsidRDefault="00145C02" w:rsidP="00163301">
            <w:pPr>
              <w:spacing w:line="240" w:lineRule="auto"/>
              <w:contextualSpacing/>
              <w:jc w:val="center"/>
            </w:pPr>
            <w:r w:rsidRPr="00A340F0">
              <w:rPr>
                <w:rFonts w:ascii="Times New Roman" w:hAnsi="Times New Roman"/>
              </w:rPr>
              <w:t>Обучающихся в классах</w:t>
            </w:r>
          </w:p>
        </w:tc>
        <w:tc>
          <w:tcPr>
            <w:tcW w:w="2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Pr="00A340F0" w:rsidRDefault="00145C02" w:rsidP="00163301">
            <w:pPr>
              <w:spacing w:line="240" w:lineRule="auto"/>
              <w:contextualSpacing/>
              <w:jc w:val="center"/>
            </w:pPr>
            <w:r w:rsidRPr="00A340F0">
              <w:rPr>
                <w:rFonts w:ascii="Times New Roman" w:hAnsi="Times New Roman"/>
              </w:rPr>
              <w:t>Обучающихся на индивидуальном обучении</w:t>
            </w:r>
          </w:p>
        </w:tc>
        <w:tc>
          <w:tcPr>
            <w:tcW w:w="3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Pr="00A340F0" w:rsidRDefault="00145C02" w:rsidP="00163301">
            <w:pPr>
              <w:spacing w:line="240" w:lineRule="auto"/>
              <w:contextualSpacing/>
              <w:jc w:val="center"/>
            </w:pPr>
            <w:r w:rsidRPr="00A340F0">
              <w:rPr>
                <w:rFonts w:ascii="Times New Roman" w:hAnsi="Times New Roman"/>
              </w:rPr>
              <w:t>Всего</w:t>
            </w:r>
          </w:p>
        </w:tc>
      </w:tr>
      <w:tr w:rsidR="00145C02" w:rsidRPr="00A340F0" w:rsidTr="00135003">
        <w:trPr>
          <w:gridAfter w:val="1"/>
          <w:wAfter w:w="20" w:type="dxa"/>
          <w:trHeight w:val="5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C02" w:rsidRPr="00A340F0" w:rsidRDefault="00145C02" w:rsidP="00163301">
            <w:pPr>
              <w:autoSpaceDN/>
              <w:spacing w:after="0" w:line="240" w:lineRule="auto"/>
              <w:contextualSpacing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C02" w:rsidRPr="00A340F0" w:rsidRDefault="00145C02" w:rsidP="00163301">
            <w:pPr>
              <w:autoSpaceDN/>
              <w:spacing w:after="0" w:line="240" w:lineRule="auto"/>
              <w:contextualSpacing/>
            </w:pPr>
          </w:p>
        </w:tc>
        <w:tc>
          <w:tcPr>
            <w:tcW w:w="2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C02" w:rsidRPr="00A340F0" w:rsidRDefault="00145C02" w:rsidP="00163301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Pr="00A340F0" w:rsidRDefault="00145C02" w:rsidP="00163301">
            <w:pPr>
              <w:spacing w:line="240" w:lineRule="auto"/>
              <w:contextualSpacing/>
              <w:jc w:val="center"/>
            </w:pPr>
            <w:r w:rsidRPr="00A340F0">
              <w:rPr>
                <w:rFonts w:ascii="Times New Roman" w:hAnsi="Times New Roman"/>
              </w:rPr>
              <w:t>Обучающиеся</w:t>
            </w:r>
          </w:p>
        </w:tc>
      </w:tr>
      <w:tr w:rsidR="00145C02" w:rsidRPr="00907883" w:rsidTr="00135003">
        <w:trPr>
          <w:trHeight w:val="10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C02" w:rsidRPr="00907883" w:rsidRDefault="00145C02" w:rsidP="00163301">
            <w:pPr>
              <w:autoSpaceDN/>
              <w:spacing w:after="0" w:line="240" w:lineRule="auto"/>
              <w:contextualSpacing/>
              <w:rPr>
                <w:color w:val="FF0000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Pr="00A340F0" w:rsidRDefault="00145C02" w:rsidP="00163301">
            <w:pPr>
              <w:spacing w:line="240" w:lineRule="auto"/>
              <w:contextualSpacing/>
              <w:jc w:val="center"/>
            </w:pPr>
            <w:r w:rsidRPr="00A340F0">
              <w:rPr>
                <w:rFonts w:ascii="Times New Roman" w:hAnsi="Times New Roman"/>
              </w:rPr>
              <w:t>69</w:t>
            </w:r>
          </w:p>
          <w:p w:rsidR="00145C02" w:rsidRPr="00A340F0" w:rsidRDefault="00145C02" w:rsidP="00163301">
            <w:pPr>
              <w:spacing w:line="240" w:lineRule="auto"/>
              <w:contextualSpacing/>
              <w:jc w:val="center"/>
            </w:pPr>
            <w:r w:rsidRPr="00A340F0">
              <w:rPr>
                <w:rFonts w:ascii="Times New Roman" w:hAnsi="Times New Roman"/>
              </w:rPr>
              <w:t>131</w:t>
            </w:r>
          </w:p>
          <w:p w:rsidR="00145C02" w:rsidRPr="00A340F0" w:rsidRDefault="00145C02" w:rsidP="00163301">
            <w:pPr>
              <w:spacing w:line="240" w:lineRule="auto"/>
              <w:contextualSpacing/>
              <w:jc w:val="center"/>
            </w:pPr>
            <w:r w:rsidRPr="00A340F0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2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Pr="00A340F0" w:rsidRDefault="00145C02" w:rsidP="00163301">
            <w:pPr>
              <w:spacing w:line="240" w:lineRule="auto"/>
              <w:contextualSpacing/>
              <w:jc w:val="center"/>
            </w:pPr>
            <w:r w:rsidRPr="00A340F0">
              <w:rPr>
                <w:rFonts w:ascii="Times New Roman" w:hAnsi="Times New Roman"/>
              </w:rPr>
              <w:t>4</w:t>
            </w:r>
          </w:p>
          <w:p w:rsidR="00145C02" w:rsidRPr="00A340F0" w:rsidRDefault="00145C02" w:rsidP="00163301">
            <w:pPr>
              <w:spacing w:line="240" w:lineRule="auto"/>
              <w:contextualSpacing/>
              <w:jc w:val="center"/>
            </w:pPr>
            <w:r w:rsidRPr="00A340F0">
              <w:rPr>
                <w:rFonts w:ascii="Times New Roman" w:hAnsi="Times New Roman"/>
              </w:rPr>
              <w:t>20</w:t>
            </w:r>
          </w:p>
          <w:p w:rsidR="00145C02" w:rsidRPr="00A340F0" w:rsidRDefault="00145C02" w:rsidP="00163301">
            <w:pPr>
              <w:spacing w:line="240" w:lineRule="auto"/>
              <w:contextualSpacing/>
              <w:jc w:val="center"/>
            </w:pPr>
            <w:r w:rsidRPr="00A340F0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Pr="00A340F0" w:rsidRDefault="00145C02" w:rsidP="00163301">
            <w:pPr>
              <w:spacing w:line="240" w:lineRule="auto"/>
              <w:contextualSpacing/>
              <w:jc w:val="center"/>
            </w:pPr>
            <w:r w:rsidRPr="00A340F0">
              <w:rPr>
                <w:rFonts w:ascii="Times New Roman" w:hAnsi="Times New Roman"/>
              </w:rPr>
              <w:t>73</w:t>
            </w:r>
          </w:p>
          <w:p w:rsidR="00145C02" w:rsidRPr="00A340F0" w:rsidRDefault="00145C02" w:rsidP="00163301">
            <w:pPr>
              <w:spacing w:line="240" w:lineRule="auto"/>
              <w:contextualSpacing/>
              <w:jc w:val="center"/>
            </w:pPr>
            <w:r w:rsidRPr="00A340F0">
              <w:rPr>
                <w:rFonts w:ascii="Times New Roman" w:hAnsi="Times New Roman"/>
              </w:rPr>
              <w:t>151</w:t>
            </w:r>
          </w:p>
          <w:p w:rsidR="00145C02" w:rsidRPr="00A340F0" w:rsidRDefault="00145C02" w:rsidP="00163301">
            <w:pPr>
              <w:spacing w:line="240" w:lineRule="auto"/>
              <w:contextualSpacing/>
              <w:jc w:val="center"/>
            </w:pPr>
            <w:r w:rsidRPr="00A340F0">
              <w:rPr>
                <w:rFonts w:ascii="Times New Roman" w:hAnsi="Times New Roman"/>
                <w:b/>
              </w:rPr>
              <w:t>224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Pr="00A340F0" w:rsidRDefault="00145C02" w:rsidP="00163301">
            <w:pPr>
              <w:spacing w:line="240" w:lineRule="auto"/>
              <w:contextualSpacing/>
              <w:jc w:val="center"/>
            </w:pPr>
            <w:r w:rsidRPr="00A340F0">
              <w:rPr>
                <w:rFonts w:ascii="Times New Roman" w:hAnsi="Times New Roman"/>
              </w:rPr>
              <w:t>9</w:t>
            </w:r>
          </w:p>
          <w:p w:rsidR="00145C02" w:rsidRPr="00A340F0" w:rsidRDefault="00145C02" w:rsidP="00163301">
            <w:pPr>
              <w:spacing w:line="240" w:lineRule="auto"/>
              <w:contextualSpacing/>
              <w:jc w:val="center"/>
            </w:pPr>
            <w:r w:rsidRPr="00A340F0">
              <w:rPr>
                <w:rFonts w:ascii="Times New Roman" w:hAnsi="Times New Roman"/>
              </w:rPr>
              <w:t>14</w:t>
            </w:r>
          </w:p>
          <w:p w:rsidR="00145C02" w:rsidRPr="00907883" w:rsidRDefault="00145C02" w:rsidP="00163301">
            <w:pPr>
              <w:spacing w:line="240" w:lineRule="auto"/>
              <w:contextualSpacing/>
              <w:jc w:val="center"/>
              <w:rPr>
                <w:color w:val="FF0000"/>
              </w:rPr>
            </w:pPr>
            <w:r w:rsidRPr="00A340F0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20" w:type="dxa"/>
            <w:vAlign w:val="center"/>
            <w:hideMark/>
          </w:tcPr>
          <w:p w:rsidR="00145C02" w:rsidRPr="00907883" w:rsidRDefault="00145C02" w:rsidP="00163301">
            <w:pPr>
              <w:autoSpaceDN/>
              <w:spacing w:after="0" w:line="240" w:lineRule="auto"/>
              <w:contextualSpacing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145C02" w:rsidRPr="00907883" w:rsidTr="00135003">
        <w:trPr>
          <w:trHeight w:val="2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C02" w:rsidRPr="00907883" w:rsidRDefault="00145C02" w:rsidP="00163301">
            <w:pPr>
              <w:autoSpaceDN/>
              <w:spacing w:after="0" w:line="240" w:lineRule="auto"/>
              <w:contextualSpacing/>
              <w:rPr>
                <w:color w:val="FF0000"/>
              </w:rPr>
            </w:pPr>
          </w:p>
        </w:tc>
        <w:tc>
          <w:tcPr>
            <w:tcW w:w="7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02" w:rsidRPr="00907883" w:rsidRDefault="00145C02" w:rsidP="0016330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" w:type="dxa"/>
            <w:vAlign w:val="center"/>
            <w:hideMark/>
          </w:tcPr>
          <w:p w:rsidR="00145C02" w:rsidRPr="00907883" w:rsidRDefault="00145C02" w:rsidP="00163301">
            <w:pPr>
              <w:autoSpaceDN/>
              <w:spacing w:after="0" w:line="240" w:lineRule="auto"/>
              <w:contextualSpacing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145C02" w:rsidRPr="00907883" w:rsidTr="00135003"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02" w:rsidRPr="000B32C4" w:rsidRDefault="00145C02" w:rsidP="00163301">
            <w:pPr>
              <w:spacing w:line="240" w:lineRule="auto"/>
              <w:contextualSpacing/>
              <w:jc w:val="center"/>
            </w:pPr>
            <w:r w:rsidRPr="000B32C4">
              <w:rPr>
                <w:rFonts w:ascii="Times New Roman" w:hAnsi="Times New Roman"/>
              </w:rPr>
              <w:t>Общее количество часов</w:t>
            </w:r>
          </w:p>
          <w:p w:rsidR="00145C02" w:rsidRPr="000B32C4" w:rsidRDefault="00145C02" w:rsidP="00163301">
            <w:pPr>
              <w:spacing w:line="240" w:lineRule="auto"/>
              <w:contextualSpacing/>
              <w:jc w:val="center"/>
            </w:pPr>
            <w:r w:rsidRPr="000B32C4">
              <w:rPr>
                <w:rFonts w:ascii="Times New Roman" w:hAnsi="Times New Roman"/>
              </w:rPr>
              <w:t>(уроки, деление на подгруппы, групповые занятия):</w:t>
            </w:r>
          </w:p>
          <w:p w:rsidR="00145C02" w:rsidRPr="000B32C4" w:rsidRDefault="00145C02" w:rsidP="0016330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145C02" w:rsidRPr="000B32C4" w:rsidRDefault="00145C02" w:rsidP="00163301">
            <w:pPr>
              <w:spacing w:line="240" w:lineRule="auto"/>
              <w:contextualSpacing/>
              <w:jc w:val="center"/>
            </w:pPr>
            <w:r w:rsidRPr="000B32C4">
              <w:rPr>
                <w:rFonts w:ascii="Times New Roman" w:hAnsi="Times New Roman"/>
              </w:rPr>
              <w:t>1-4</w:t>
            </w:r>
          </w:p>
          <w:p w:rsidR="00145C02" w:rsidRPr="000B32C4" w:rsidRDefault="00145C02" w:rsidP="00163301">
            <w:pPr>
              <w:spacing w:line="240" w:lineRule="auto"/>
              <w:contextualSpacing/>
              <w:jc w:val="center"/>
            </w:pPr>
            <w:r w:rsidRPr="000B32C4">
              <w:rPr>
                <w:rFonts w:ascii="Times New Roman" w:hAnsi="Times New Roman"/>
              </w:rPr>
              <w:t>5-9</w:t>
            </w:r>
          </w:p>
          <w:p w:rsidR="00145C02" w:rsidRPr="000B32C4" w:rsidRDefault="00145C02" w:rsidP="00163301">
            <w:pPr>
              <w:spacing w:line="240" w:lineRule="auto"/>
              <w:contextualSpacing/>
              <w:jc w:val="center"/>
            </w:pPr>
            <w:r w:rsidRPr="000B32C4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Pr="000B32C4" w:rsidRDefault="00145C02" w:rsidP="00163301">
            <w:pPr>
              <w:spacing w:line="240" w:lineRule="auto"/>
              <w:contextualSpacing/>
              <w:jc w:val="center"/>
            </w:pPr>
            <w:r w:rsidRPr="000B32C4">
              <w:rPr>
                <w:rFonts w:ascii="Times New Roman" w:hAnsi="Times New Roman"/>
              </w:rPr>
              <w:t>Аудиторные</w:t>
            </w:r>
          </w:p>
          <w:p w:rsidR="00145C02" w:rsidRPr="000B32C4" w:rsidRDefault="00145C02" w:rsidP="00163301">
            <w:pPr>
              <w:spacing w:line="240" w:lineRule="auto"/>
              <w:contextualSpacing/>
              <w:jc w:val="center"/>
            </w:pPr>
            <w:r w:rsidRPr="000B32C4">
              <w:rPr>
                <w:rFonts w:ascii="Times New Roman" w:hAnsi="Times New Roman"/>
              </w:rPr>
              <w:t>часы</w:t>
            </w:r>
          </w:p>
        </w:tc>
        <w:tc>
          <w:tcPr>
            <w:tcW w:w="2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Pr="000B32C4" w:rsidRDefault="00145C02" w:rsidP="00163301">
            <w:pPr>
              <w:spacing w:line="240" w:lineRule="auto"/>
              <w:contextualSpacing/>
              <w:jc w:val="center"/>
            </w:pPr>
            <w:r w:rsidRPr="000B32C4">
              <w:rPr>
                <w:rFonts w:ascii="Times New Roman" w:hAnsi="Times New Roman"/>
              </w:rPr>
              <w:t>Индивидуальное</w:t>
            </w:r>
          </w:p>
          <w:p w:rsidR="00145C02" w:rsidRPr="000B32C4" w:rsidRDefault="00145C02" w:rsidP="00163301">
            <w:pPr>
              <w:spacing w:line="240" w:lineRule="auto"/>
              <w:contextualSpacing/>
              <w:jc w:val="center"/>
            </w:pPr>
            <w:r w:rsidRPr="000B32C4">
              <w:rPr>
                <w:rFonts w:ascii="Times New Roman" w:hAnsi="Times New Roman"/>
              </w:rPr>
              <w:t>обучение на дому</w:t>
            </w:r>
          </w:p>
        </w:tc>
        <w:tc>
          <w:tcPr>
            <w:tcW w:w="3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Pr="000B32C4" w:rsidRDefault="00145C02" w:rsidP="00163301">
            <w:pPr>
              <w:spacing w:line="240" w:lineRule="auto"/>
              <w:contextualSpacing/>
              <w:jc w:val="center"/>
            </w:pPr>
            <w:r w:rsidRPr="000B32C4"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20" w:type="dxa"/>
            <w:vAlign w:val="center"/>
            <w:hideMark/>
          </w:tcPr>
          <w:p w:rsidR="00145C02" w:rsidRPr="00907883" w:rsidRDefault="00145C02" w:rsidP="00163301">
            <w:pPr>
              <w:autoSpaceDN/>
              <w:spacing w:after="0" w:line="240" w:lineRule="auto"/>
              <w:contextualSpacing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145C02" w:rsidRPr="00907883" w:rsidTr="0013500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C02" w:rsidRPr="000B32C4" w:rsidRDefault="00145C02" w:rsidP="00163301">
            <w:pPr>
              <w:autoSpaceDN/>
              <w:spacing w:after="0" w:line="240" w:lineRule="auto"/>
              <w:contextualSpacing/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02" w:rsidRPr="000B32C4" w:rsidRDefault="00145C02" w:rsidP="0016330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145C02" w:rsidRPr="000B32C4" w:rsidRDefault="00145C02" w:rsidP="0016330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145C02" w:rsidRPr="000B32C4" w:rsidRDefault="00145C02" w:rsidP="0016330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B32C4">
              <w:rPr>
                <w:rFonts w:ascii="Times New Roman" w:hAnsi="Times New Roman"/>
              </w:rPr>
              <w:t>279</w:t>
            </w:r>
          </w:p>
          <w:p w:rsidR="00145C02" w:rsidRPr="000B32C4" w:rsidRDefault="00145C02" w:rsidP="00163301">
            <w:pPr>
              <w:spacing w:line="240" w:lineRule="auto"/>
              <w:contextualSpacing/>
              <w:jc w:val="center"/>
            </w:pPr>
            <w:r w:rsidRPr="000B32C4">
              <w:rPr>
                <w:rFonts w:ascii="Times New Roman" w:hAnsi="Times New Roman"/>
              </w:rPr>
              <w:t>570</w:t>
            </w:r>
          </w:p>
          <w:p w:rsidR="00145C02" w:rsidRPr="000B32C4" w:rsidRDefault="00145C02" w:rsidP="00163301">
            <w:pPr>
              <w:spacing w:line="240" w:lineRule="auto"/>
              <w:contextualSpacing/>
              <w:jc w:val="center"/>
            </w:pPr>
            <w:r w:rsidRPr="000B32C4">
              <w:t>849</w:t>
            </w:r>
          </w:p>
        </w:tc>
        <w:tc>
          <w:tcPr>
            <w:tcW w:w="2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02" w:rsidRPr="000B32C4" w:rsidRDefault="00145C02" w:rsidP="0016330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145C02" w:rsidRPr="000B32C4" w:rsidRDefault="00145C02" w:rsidP="00163301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145C02" w:rsidRPr="000B32C4" w:rsidRDefault="00145C02" w:rsidP="00163301">
            <w:pPr>
              <w:spacing w:line="240" w:lineRule="auto"/>
              <w:contextualSpacing/>
              <w:jc w:val="center"/>
            </w:pPr>
            <w:r w:rsidRPr="000B32C4">
              <w:rPr>
                <w:rFonts w:ascii="Times New Roman" w:hAnsi="Times New Roman"/>
              </w:rPr>
              <w:t>45</w:t>
            </w:r>
          </w:p>
          <w:p w:rsidR="00145C02" w:rsidRPr="000B32C4" w:rsidRDefault="00145C02" w:rsidP="00163301">
            <w:pPr>
              <w:spacing w:line="240" w:lineRule="auto"/>
              <w:contextualSpacing/>
              <w:jc w:val="center"/>
            </w:pPr>
            <w:r w:rsidRPr="000B32C4">
              <w:rPr>
                <w:rFonts w:ascii="Times New Roman" w:hAnsi="Times New Roman"/>
              </w:rPr>
              <w:t>232</w:t>
            </w:r>
          </w:p>
          <w:p w:rsidR="00145C02" w:rsidRPr="000B32C4" w:rsidRDefault="00145C02" w:rsidP="00163301">
            <w:pPr>
              <w:spacing w:line="240" w:lineRule="auto"/>
              <w:contextualSpacing/>
              <w:jc w:val="center"/>
            </w:pPr>
            <w:r w:rsidRPr="000B32C4">
              <w:rPr>
                <w:rFonts w:ascii="Times New Roman" w:hAnsi="Times New Roman"/>
                <w:b/>
              </w:rPr>
              <w:t>277</w:t>
            </w:r>
          </w:p>
        </w:tc>
        <w:tc>
          <w:tcPr>
            <w:tcW w:w="3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02" w:rsidRPr="000B32C4" w:rsidRDefault="00145C02" w:rsidP="0016330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145C02" w:rsidRPr="000B32C4" w:rsidRDefault="00145C02" w:rsidP="00163301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145C02" w:rsidRPr="000B32C4" w:rsidRDefault="00145C02" w:rsidP="00163301">
            <w:pPr>
              <w:spacing w:line="240" w:lineRule="auto"/>
              <w:contextualSpacing/>
              <w:jc w:val="center"/>
            </w:pPr>
            <w:r w:rsidRPr="000B32C4">
              <w:rPr>
                <w:rFonts w:ascii="Times New Roman" w:hAnsi="Times New Roman"/>
              </w:rPr>
              <w:t>324</w:t>
            </w:r>
          </w:p>
          <w:p w:rsidR="00145C02" w:rsidRPr="000B32C4" w:rsidRDefault="00145C02" w:rsidP="00163301">
            <w:pPr>
              <w:spacing w:line="240" w:lineRule="auto"/>
              <w:contextualSpacing/>
              <w:jc w:val="center"/>
            </w:pPr>
            <w:r w:rsidRPr="000B32C4">
              <w:rPr>
                <w:rFonts w:ascii="Times New Roman" w:hAnsi="Times New Roman"/>
              </w:rPr>
              <w:t>802</w:t>
            </w:r>
          </w:p>
          <w:p w:rsidR="00145C02" w:rsidRPr="000B32C4" w:rsidRDefault="00145C02" w:rsidP="00163301">
            <w:pPr>
              <w:spacing w:line="240" w:lineRule="auto"/>
              <w:contextualSpacing/>
              <w:jc w:val="center"/>
            </w:pPr>
            <w:r w:rsidRPr="000B32C4">
              <w:rPr>
                <w:rFonts w:ascii="Times New Roman" w:hAnsi="Times New Roman"/>
                <w:b/>
              </w:rPr>
              <w:t>1126</w:t>
            </w:r>
          </w:p>
        </w:tc>
        <w:tc>
          <w:tcPr>
            <w:tcW w:w="20" w:type="dxa"/>
            <w:vAlign w:val="center"/>
            <w:hideMark/>
          </w:tcPr>
          <w:p w:rsidR="00145C02" w:rsidRPr="00907883" w:rsidRDefault="00145C02" w:rsidP="00163301">
            <w:pPr>
              <w:autoSpaceDN/>
              <w:spacing w:after="0" w:line="240" w:lineRule="auto"/>
              <w:contextualSpacing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145C02" w:rsidRPr="00907883" w:rsidTr="0013500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C02" w:rsidRPr="000B32C4" w:rsidRDefault="00145C02" w:rsidP="00163301">
            <w:pPr>
              <w:autoSpaceDN/>
              <w:spacing w:after="0" w:line="240" w:lineRule="auto"/>
              <w:contextualSpacing/>
            </w:pPr>
          </w:p>
        </w:tc>
        <w:tc>
          <w:tcPr>
            <w:tcW w:w="7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02" w:rsidRPr="000B32C4" w:rsidRDefault="00145C02" w:rsidP="0016330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" w:type="dxa"/>
            <w:vAlign w:val="center"/>
            <w:hideMark/>
          </w:tcPr>
          <w:p w:rsidR="00145C02" w:rsidRPr="00907883" w:rsidRDefault="00145C02" w:rsidP="00163301">
            <w:pPr>
              <w:autoSpaceDN/>
              <w:spacing w:after="0" w:line="240" w:lineRule="auto"/>
              <w:contextualSpacing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145C02" w:rsidRPr="00907883" w:rsidTr="00135003"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Pr="000B32C4" w:rsidRDefault="00145C02" w:rsidP="00163301">
            <w:pPr>
              <w:spacing w:line="240" w:lineRule="auto"/>
              <w:contextualSpacing/>
              <w:jc w:val="center"/>
            </w:pPr>
            <w:r w:rsidRPr="000B32C4">
              <w:rPr>
                <w:rFonts w:ascii="Times New Roman" w:hAnsi="Times New Roman"/>
              </w:rPr>
              <w:t>Урочные часы без деления:</w:t>
            </w:r>
          </w:p>
          <w:p w:rsidR="00145C02" w:rsidRPr="000B32C4" w:rsidRDefault="00145C02" w:rsidP="00163301">
            <w:pPr>
              <w:spacing w:line="240" w:lineRule="auto"/>
              <w:contextualSpacing/>
              <w:jc w:val="center"/>
            </w:pPr>
            <w:r w:rsidRPr="000B32C4">
              <w:rPr>
                <w:rFonts w:ascii="Times New Roman" w:hAnsi="Times New Roman"/>
              </w:rPr>
              <w:t>1-4</w:t>
            </w:r>
          </w:p>
          <w:p w:rsidR="00145C02" w:rsidRPr="000B32C4" w:rsidRDefault="00145C02" w:rsidP="00163301">
            <w:pPr>
              <w:spacing w:line="240" w:lineRule="auto"/>
              <w:contextualSpacing/>
              <w:jc w:val="center"/>
            </w:pPr>
            <w:r w:rsidRPr="000B32C4">
              <w:rPr>
                <w:rFonts w:ascii="Times New Roman" w:hAnsi="Times New Roman"/>
              </w:rPr>
              <w:t>5-9</w:t>
            </w:r>
          </w:p>
          <w:p w:rsidR="00145C02" w:rsidRPr="000B32C4" w:rsidRDefault="00145C02" w:rsidP="00163301">
            <w:pPr>
              <w:spacing w:line="240" w:lineRule="auto"/>
              <w:contextualSpacing/>
              <w:jc w:val="center"/>
            </w:pPr>
            <w:r w:rsidRPr="000B32C4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02" w:rsidRPr="000B32C4" w:rsidRDefault="00145C02" w:rsidP="0016330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145C02" w:rsidRPr="000B32C4" w:rsidRDefault="00145C02" w:rsidP="00163301">
            <w:pPr>
              <w:spacing w:line="240" w:lineRule="auto"/>
              <w:contextualSpacing/>
              <w:jc w:val="center"/>
            </w:pPr>
            <w:r w:rsidRPr="000B32C4">
              <w:rPr>
                <w:rFonts w:ascii="Times New Roman" w:hAnsi="Times New Roman"/>
              </w:rPr>
              <w:t>189</w:t>
            </w:r>
          </w:p>
          <w:p w:rsidR="00145C02" w:rsidRPr="000B32C4" w:rsidRDefault="00145C02" w:rsidP="0016330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409</w:t>
            </w:r>
          </w:p>
          <w:p w:rsidR="00145C02" w:rsidRPr="000B32C4" w:rsidRDefault="00145C02" w:rsidP="0016330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598</w:t>
            </w:r>
          </w:p>
        </w:tc>
        <w:tc>
          <w:tcPr>
            <w:tcW w:w="2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02" w:rsidRPr="00907883" w:rsidRDefault="00145C02" w:rsidP="0016330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  <w:p w:rsidR="00145C02" w:rsidRPr="00907883" w:rsidRDefault="00145C02" w:rsidP="0016330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  <w:p w:rsidR="00145C02" w:rsidRPr="00907883" w:rsidRDefault="00145C02" w:rsidP="0016330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02" w:rsidRPr="00907883" w:rsidRDefault="00145C02" w:rsidP="0016330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" w:type="dxa"/>
            <w:vAlign w:val="center"/>
            <w:hideMark/>
          </w:tcPr>
          <w:p w:rsidR="00145C02" w:rsidRPr="00907883" w:rsidRDefault="00145C02" w:rsidP="00163301">
            <w:pPr>
              <w:autoSpaceDN/>
              <w:spacing w:after="0" w:line="240" w:lineRule="auto"/>
              <w:contextualSpacing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145C02" w:rsidRPr="00907883" w:rsidTr="0013500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C02" w:rsidRPr="00907883" w:rsidRDefault="00145C02" w:rsidP="00163301">
            <w:pPr>
              <w:autoSpaceDN/>
              <w:spacing w:after="0" w:line="240" w:lineRule="auto"/>
              <w:contextualSpacing/>
              <w:rPr>
                <w:color w:val="FF0000"/>
              </w:rPr>
            </w:pPr>
          </w:p>
        </w:tc>
        <w:tc>
          <w:tcPr>
            <w:tcW w:w="7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02" w:rsidRPr="00907883" w:rsidRDefault="00145C02" w:rsidP="0016330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" w:type="dxa"/>
            <w:vAlign w:val="center"/>
            <w:hideMark/>
          </w:tcPr>
          <w:p w:rsidR="00145C02" w:rsidRPr="00907883" w:rsidRDefault="00145C02" w:rsidP="00163301">
            <w:pPr>
              <w:autoSpaceDN/>
              <w:spacing w:after="0" w:line="240" w:lineRule="auto"/>
              <w:contextualSpacing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145C02" w:rsidRPr="00907883" w:rsidTr="00135003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Pr="00430C34" w:rsidRDefault="00145C02" w:rsidP="00163301">
            <w:pPr>
              <w:spacing w:line="240" w:lineRule="auto"/>
              <w:contextualSpacing/>
              <w:jc w:val="center"/>
            </w:pPr>
            <w:r w:rsidRPr="00430C34">
              <w:rPr>
                <w:rFonts w:ascii="Times New Roman" w:hAnsi="Times New Roman"/>
              </w:rPr>
              <w:t>Деление на подгруппы при проведении уроков:</w:t>
            </w:r>
          </w:p>
          <w:p w:rsidR="00145C02" w:rsidRPr="00430C34" w:rsidRDefault="00145C02" w:rsidP="00163301">
            <w:pPr>
              <w:spacing w:line="240" w:lineRule="auto"/>
              <w:contextualSpacing/>
              <w:jc w:val="center"/>
            </w:pPr>
            <w:r w:rsidRPr="00430C34">
              <w:rPr>
                <w:rFonts w:ascii="Times New Roman" w:hAnsi="Times New Roman"/>
              </w:rPr>
              <w:t>5-9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02" w:rsidRPr="00430C34" w:rsidRDefault="00145C02" w:rsidP="0016330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145C02" w:rsidRPr="00430C34" w:rsidRDefault="00145C02" w:rsidP="0016330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145C02" w:rsidRPr="00430C34" w:rsidRDefault="00145C02" w:rsidP="00163301">
            <w:pPr>
              <w:spacing w:line="240" w:lineRule="auto"/>
              <w:contextualSpacing/>
              <w:jc w:val="center"/>
            </w:pPr>
            <w:r w:rsidRPr="00430C34"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2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02" w:rsidRPr="00907883" w:rsidRDefault="00145C02" w:rsidP="0016330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02" w:rsidRPr="00907883" w:rsidRDefault="00145C02" w:rsidP="0016330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" w:type="dxa"/>
            <w:vAlign w:val="center"/>
            <w:hideMark/>
          </w:tcPr>
          <w:p w:rsidR="00145C02" w:rsidRPr="00907883" w:rsidRDefault="00145C02" w:rsidP="00163301">
            <w:pPr>
              <w:autoSpaceDN/>
              <w:spacing w:after="0" w:line="240" w:lineRule="auto"/>
              <w:contextualSpacing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145C02" w:rsidRPr="00907883" w:rsidTr="00135003">
        <w:trPr>
          <w:trHeight w:val="317"/>
        </w:trPr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02" w:rsidRPr="008C24DA" w:rsidRDefault="00145C02" w:rsidP="00163301">
            <w:pPr>
              <w:spacing w:line="240" w:lineRule="auto"/>
              <w:contextualSpacing/>
              <w:jc w:val="center"/>
            </w:pPr>
            <w:r w:rsidRPr="008C24DA">
              <w:rPr>
                <w:rFonts w:ascii="Times New Roman" w:hAnsi="Times New Roman"/>
              </w:rPr>
              <w:t>Групповые (коррекционные) занятия, курсы по выбору:</w:t>
            </w:r>
          </w:p>
          <w:p w:rsidR="00145C02" w:rsidRPr="008C24DA" w:rsidRDefault="00145C02" w:rsidP="0016330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145C02" w:rsidRPr="008C24DA" w:rsidRDefault="00145C02" w:rsidP="0016330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145C02" w:rsidRPr="008C24DA" w:rsidRDefault="00145C02" w:rsidP="00163301">
            <w:pPr>
              <w:spacing w:line="240" w:lineRule="auto"/>
              <w:contextualSpacing/>
              <w:jc w:val="center"/>
            </w:pPr>
            <w:r w:rsidRPr="008C24DA">
              <w:rPr>
                <w:rFonts w:ascii="Times New Roman" w:hAnsi="Times New Roman"/>
              </w:rPr>
              <w:t>1-4</w:t>
            </w:r>
          </w:p>
          <w:p w:rsidR="00145C02" w:rsidRPr="008C24DA" w:rsidRDefault="00145C02" w:rsidP="00163301">
            <w:pPr>
              <w:spacing w:line="240" w:lineRule="auto"/>
              <w:contextualSpacing/>
              <w:jc w:val="center"/>
            </w:pPr>
            <w:r w:rsidRPr="008C24DA">
              <w:rPr>
                <w:rFonts w:ascii="Times New Roman" w:hAnsi="Times New Roman"/>
              </w:rPr>
              <w:t>5-9</w:t>
            </w:r>
          </w:p>
          <w:p w:rsidR="00145C02" w:rsidRPr="008C24DA" w:rsidRDefault="00145C02" w:rsidP="0016330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145C02" w:rsidRPr="008C24DA" w:rsidRDefault="00145C02" w:rsidP="0016330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9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02" w:rsidRPr="00907883" w:rsidRDefault="00145C02" w:rsidP="0016330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" w:type="dxa"/>
            <w:vAlign w:val="center"/>
            <w:hideMark/>
          </w:tcPr>
          <w:p w:rsidR="00145C02" w:rsidRPr="00907883" w:rsidRDefault="00145C02" w:rsidP="00163301">
            <w:pPr>
              <w:autoSpaceDN/>
              <w:spacing w:after="0" w:line="240" w:lineRule="auto"/>
              <w:contextualSpacing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145C02" w:rsidRPr="00907883" w:rsidTr="0013500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C02" w:rsidRPr="008C24DA" w:rsidRDefault="00145C02" w:rsidP="00163301">
            <w:pPr>
              <w:autoSpaceDN/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0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Pr="008C24DA" w:rsidRDefault="00145C02" w:rsidP="00163301">
            <w:pPr>
              <w:spacing w:line="240" w:lineRule="auto"/>
              <w:contextualSpacing/>
              <w:jc w:val="center"/>
            </w:pPr>
            <w:r w:rsidRPr="008C24DA">
              <w:rPr>
                <w:rFonts w:ascii="Times New Roman" w:hAnsi="Times New Roman"/>
              </w:rPr>
              <w:t>часы</w:t>
            </w:r>
          </w:p>
        </w:tc>
        <w:tc>
          <w:tcPr>
            <w:tcW w:w="35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Pr="006F15C1" w:rsidRDefault="00145C02" w:rsidP="00163301">
            <w:pPr>
              <w:spacing w:line="240" w:lineRule="auto"/>
              <w:contextualSpacing/>
              <w:jc w:val="center"/>
            </w:pPr>
            <w:r w:rsidRPr="006F15C1">
              <w:rPr>
                <w:rFonts w:ascii="Times New Roman" w:hAnsi="Times New Roman"/>
              </w:rPr>
              <w:t>кол-во курсов</w:t>
            </w:r>
          </w:p>
        </w:tc>
        <w:tc>
          <w:tcPr>
            <w:tcW w:w="20" w:type="dxa"/>
            <w:vAlign w:val="center"/>
            <w:hideMark/>
          </w:tcPr>
          <w:p w:rsidR="00145C02" w:rsidRPr="00907883" w:rsidRDefault="00145C02" w:rsidP="00163301">
            <w:pPr>
              <w:autoSpaceDN/>
              <w:spacing w:after="0" w:line="240" w:lineRule="auto"/>
              <w:contextualSpacing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145C02" w:rsidRPr="00907883" w:rsidTr="0013500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C02" w:rsidRPr="008C24DA" w:rsidRDefault="00145C02" w:rsidP="00163301">
            <w:pPr>
              <w:autoSpaceDN/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Pr="008C24DA" w:rsidRDefault="00145C02" w:rsidP="00163301">
            <w:pPr>
              <w:spacing w:line="240" w:lineRule="auto"/>
              <w:contextualSpacing/>
              <w:jc w:val="center"/>
            </w:pPr>
            <w:proofErr w:type="spellStart"/>
            <w:r w:rsidRPr="008C24DA">
              <w:rPr>
                <w:rFonts w:ascii="Times New Roman" w:hAnsi="Times New Roman"/>
              </w:rPr>
              <w:t>аудиторно</w:t>
            </w:r>
            <w:proofErr w:type="spellEnd"/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Pr="006F15C1" w:rsidRDefault="00145C02" w:rsidP="00163301">
            <w:pPr>
              <w:spacing w:line="240" w:lineRule="auto"/>
              <w:contextualSpacing/>
              <w:jc w:val="center"/>
            </w:pPr>
            <w:r w:rsidRPr="006F15C1">
              <w:rPr>
                <w:rFonts w:ascii="Times New Roman" w:hAnsi="Times New Roman"/>
              </w:rPr>
              <w:t>на дому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Pr="006F15C1" w:rsidRDefault="00145C02" w:rsidP="00163301">
            <w:pPr>
              <w:spacing w:line="240" w:lineRule="auto"/>
              <w:contextualSpacing/>
              <w:jc w:val="center"/>
            </w:pPr>
            <w:proofErr w:type="spellStart"/>
            <w:r w:rsidRPr="006F15C1">
              <w:rPr>
                <w:rFonts w:ascii="Times New Roman" w:hAnsi="Times New Roman"/>
              </w:rPr>
              <w:t>аудиторно</w:t>
            </w:r>
            <w:proofErr w:type="spellEnd"/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Pr="006F15C1" w:rsidRDefault="00145C02" w:rsidP="00163301">
            <w:pPr>
              <w:spacing w:line="240" w:lineRule="auto"/>
              <w:contextualSpacing/>
              <w:jc w:val="center"/>
            </w:pPr>
            <w:r w:rsidRPr="006F15C1">
              <w:rPr>
                <w:rFonts w:ascii="Times New Roman" w:hAnsi="Times New Roman"/>
              </w:rPr>
              <w:t>на дому</w:t>
            </w:r>
          </w:p>
        </w:tc>
        <w:tc>
          <w:tcPr>
            <w:tcW w:w="20" w:type="dxa"/>
            <w:vAlign w:val="center"/>
            <w:hideMark/>
          </w:tcPr>
          <w:p w:rsidR="00145C02" w:rsidRPr="00907883" w:rsidRDefault="00145C02" w:rsidP="00163301">
            <w:pPr>
              <w:autoSpaceDN/>
              <w:spacing w:after="0" w:line="240" w:lineRule="auto"/>
              <w:contextualSpacing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145C02" w:rsidRPr="00907883" w:rsidTr="0013500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C02" w:rsidRPr="008C24DA" w:rsidRDefault="00145C02" w:rsidP="00163301">
            <w:pPr>
              <w:autoSpaceDN/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02" w:rsidRPr="008C24DA" w:rsidRDefault="00145C02" w:rsidP="0016330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145C02" w:rsidRPr="008C24DA" w:rsidRDefault="00145C02" w:rsidP="00163301">
            <w:pPr>
              <w:spacing w:line="240" w:lineRule="auto"/>
              <w:contextualSpacing/>
              <w:jc w:val="center"/>
            </w:pPr>
            <w:r w:rsidRPr="008C24DA">
              <w:rPr>
                <w:rFonts w:ascii="Times New Roman" w:hAnsi="Times New Roman"/>
              </w:rPr>
              <w:t>90</w:t>
            </w:r>
          </w:p>
          <w:p w:rsidR="00145C02" w:rsidRPr="008C24DA" w:rsidRDefault="00145C02" w:rsidP="00163301">
            <w:pPr>
              <w:spacing w:line="240" w:lineRule="auto"/>
              <w:contextualSpacing/>
              <w:jc w:val="center"/>
            </w:pPr>
            <w:r w:rsidRPr="008C24DA">
              <w:rPr>
                <w:rFonts w:ascii="Times New Roman" w:hAnsi="Times New Roman"/>
              </w:rPr>
              <w:t>107</w:t>
            </w:r>
          </w:p>
          <w:p w:rsidR="00145C02" w:rsidRPr="008C24DA" w:rsidRDefault="00145C02" w:rsidP="0016330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145C02" w:rsidRPr="008C24DA" w:rsidRDefault="00145C02" w:rsidP="0016330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02" w:rsidRPr="006F15C1" w:rsidRDefault="00145C02" w:rsidP="00163301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145C02" w:rsidRPr="006F15C1" w:rsidRDefault="00145C02" w:rsidP="00163301">
            <w:pPr>
              <w:spacing w:line="240" w:lineRule="auto"/>
              <w:contextualSpacing/>
              <w:jc w:val="center"/>
            </w:pPr>
            <w:r w:rsidRPr="006F15C1">
              <w:rPr>
                <w:rFonts w:ascii="Times New Roman" w:hAnsi="Times New Roman"/>
              </w:rPr>
              <w:t>13</w:t>
            </w:r>
          </w:p>
          <w:p w:rsidR="00145C02" w:rsidRPr="006F15C1" w:rsidRDefault="00145C02" w:rsidP="00163301">
            <w:pPr>
              <w:spacing w:line="240" w:lineRule="auto"/>
              <w:contextualSpacing/>
              <w:jc w:val="center"/>
            </w:pPr>
            <w:r w:rsidRPr="006F15C1">
              <w:rPr>
                <w:rFonts w:ascii="Times New Roman" w:hAnsi="Times New Roman"/>
              </w:rPr>
              <w:t>45</w:t>
            </w:r>
          </w:p>
          <w:p w:rsidR="00145C02" w:rsidRPr="006F15C1" w:rsidRDefault="00145C02" w:rsidP="0016330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145C02" w:rsidRPr="006F15C1" w:rsidRDefault="00145C02" w:rsidP="0016330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02" w:rsidRPr="006F15C1" w:rsidRDefault="00145C02" w:rsidP="0016330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145C02" w:rsidRPr="006F15C1" w:rsidRDefault="00145C02" w:rsidP="00163301">
            <w:pPr>
              <w:spacing w:line="240" w:lineRule="auto"/>
              <w:contextualSpacing/>
              <w:jc w:val="center"/>
            </w:pPr>
            <w:r w:rsidRPr="006F15C1">
              <w:rPr>
                <w:rFonts w:ascii="Times New Roman" w:hAnsi="Times New Roman"/>
              </w:rPr>
              <w:t>18</w:t>
            </w:r>
          </w:p>
          <w:p w:rsidR="00145C02" w:rsidRPr="006F15C1" w:rsidRDefault="00145C02" w:rsidP="00163301">
            <w:pPr>
              <w:spacing w:line="240" w:lineRule="auto"/>
              <w:contextualSpacing/>
              <w:jc w:val="center"/>
            </w:pPr>
            <w:r w:rsidRPr="006F15C1">
              <w:rPr>
                <w:rFonts w:ascii="Times New Roman" w:hAnsi="Times New Roman"/>
              </w:rPr>
              <w:t>18</w:t>
            </w:r>
          </w:p>
          <w:p w:rsidR="00145C02" w:rsidRPr="006F15C1" w:rsidRDefault="00145C02" w:rsidP="00163301">
            <w:pPr>
              <w:spacing w:line="240" w:lineRule="auto"/>
              <w:contextualSpacing/>
              <w:jc w:val="center"/>
            </w:pPr>
          </w:p>
          <w:p w:rsidR="00145C02" w:rsidRPr="006F15C1" w:rsidRDefault="00145C02" w:rsidP="00163301">
            <w:pPr>
              <w:spacing w:line="240" w:lineRule="auto"/>
              <w:contextualSpacing/>
              <w:jc w:val="center"/>
            </w:pPr>
          </w:p>
        </w:tc>
        <w:tc>
          <w:tcPr>
            <w:tcW w:w="22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02" w:rsidRPr="006F15C1" w:rsidRDefault="00145C02" w:rsidP="0016330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145C02" w:rsidRPr="006F15C1" w:rsidRDefault="00145C02" w:rsidP="00163301">
            <w:pPr>
              <w:spacing w:line="240" w:lineRule="auto"/>
              <w:contextualSpacing/>
              <w:jc w:val="center"/>
            </w:pPr>
            <w:r w:rsidRPr="006F15C1">
              <w:rPr>
                <w:rFonts w:ascii="Times New Roman" w:hAnsi="Times New Roman"/>
              </w:rPr>
              <w:t>10</w:t>
            </w:r>
          </w:p>
          <w:p w:rsidR="00145C02" w:rsidRPr="006F15C1" w:rsidRDefault="00145C02" w:rsidP="00163301">
            <w:pPr>
              <w:spacing w:line="240" w:lineRule="auto"/>
              <w:contextualSpacing/>
              <w:jc w:val="center"/>
            </w:pPr>
            <w:r w:rsidRPr="006F15C1">
              <w:rPr>
                <w:rFonts w:ascii="Times New Roman" w:hAnsi="Times New Roman"/>
              </w:rPr>
              <w:t>11</w:t>
            </w:r>
          </w:p>
        </w:tc>
        <w:tc>
          <w:tcPr>
            <w:tcW w:w="20" w:type="dxa"/>
            <w:vAlign w:val="center"/>
            <w:hideMark/>
          </w:tcPr>
          <w:p w:rsidR="00145C02" w:rsidRPr="00907883" w:rsidRDefault="00145C02" w:rsidP="00163301">
            <w:pPr>
              <w:autoSpaceDN/>
              <w:spacing w:after="0" w:line="240" w:lineRule="auto"/>
              <w:contextualSpacing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145C02" w:rsidRPr="00163301" w:rsidTr="00135003"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C02" w:rsidRPr="00163301" w:rsidRDefault="00145C02" w:rsidP="00163301">
            <w:pPr>
              <w:spacing w:line="240" w:lineRule="auto"/>
              <w:contextualSpacing/>
              <w:jc w:val="center"/>
              <w:rPr>
                <w:b/>
              </w:rPr>
            </w:pPr>
            <w:r w:rsidRPr="00163301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9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Pr="00163301" w:rsidRDefault="00145C02" w:rsidP="00163301">
            <w:pPr>
              <w:spacing w:line="240" w:lineRule="auto"/>
              <w:contextualSpacing/>
              <w:jc w:val="center"/>
              <w:rPr>
                <w:b/>
              </w:rPr>
            </w:pPr>
            <w:r w:rsidRPr="00163301">
              <w:rPr>
                <w:rFonts w:ascii="Times New Roman" w:hAnsi="Times New Roman"/>
                <w:b/>
                <w:bCs/>
              </w:rPr>
              <w:t>197</w:t>
            </w:r>
          </w:p>
        </w:tc>
        <w:tc>
          <w:tcPr>
            <w:tcW w:w="18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Pr="00163301" w:rsidRDefault="00145C02" w:rsidP="00163301">
            <w:pPr>
              <w:spacing w:line="240" w:lineRule="auto"/>
              <w:contextualSpacing/>
              <w:jc w:val="center"/>
              <w:rPr>
                <w:b/>
              </w:rPr>
            </w:pPr>
            <w:r w:rsidRPr="00163301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Pr="00163301" w:rsidRDefault="00145C02" w:rsidP="00163301">
            <w:pPr>
              <w:spacing w:line="240" w:lineRule="auto"/>
              <w:contextualSpacing/>
              <w:jc w:val="center"/>
              <w:rPr>
                <w:b/>
              </w:rPr>
            </w:pPr>
            <w:r w:rsidRPr="00163301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22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Pr="00163301" w:rsidRDefault="00145C02" w:rsidP="0016330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63301">
              <w:rPr>
                <w:rFonts w:ascii="Times New Roman" w:hAnsi="Times New Roman"/>
                <w:b/>
              </w:rPr>
              <w:t>21</w:t>
            </w:r>
          </w:p>
          <w:p w:rsidR="00163301" w:rsidRPr="00163301" w:rsidRDefault="00163301" w:rsidP="00163301">
            <w:pPr>
              <w:spacing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0" w:type="dxa"/>
            <w:vAlign w:val="center"/>
            <w:hideMark/>
          </w:tcPr>
          <w:p w:rsidR="00145C02" w:rsidRPr="00163301" w:rsidRDefault="00145C02" w:rsidP="00163301">
            <w:pPr>
              <w:autoSpaceDN/>
              <w:spacing w:after="0" w:line="240" w:lineRule="auto"/>
              <w:contextualSpacing/>
              <w:rPr>
                <w:b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145C02" w:rsidRDefault="00145C02" w:rsidP="00145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45C02" w:rsidRPr="00907883" w:rsidRDefault="00145C02" w:rsidP="00145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7883">
        <w:rPr>
          <w:rFonts w:ascii="Times New Roman" w:hAnsi="Times New Roman" w:cs="Times New Roman"/>
          <w:b/>
          <w:color w:val="000000"/>
          <w:sz w:val="28"/>
          <w:szCs w:val="28"/>
        </w:rPr>
        <w:t>Режим обучения</w:t>
      </w:r>
    </w:p>
    <w:tbl>
      <w:tblPr>
        <w:tblW w:w="0" w:type="auto"/>
        <w:tblInd w:w="-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270"/>
        <w:gridCol w:w="6376"/>
      </w:tblGrid>
      <w:tr w:rsidR="00145C02" w:rsidTr="0013500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02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учебного года</w:t>
            </w:r>
          </w:p>
          <w:p w:rsidR="00145C02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сентября 2023 года</w:t>
            </w:r>
          </w:p>
        </w:tc>
      </w:tr>
      <w:tr w:rsidR="00145C02" w:rsidTr="0013500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 учебного года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мая 2024 г.- для обучающихся 1-9 классов</w:t>
            </w:r>
          </w:p>
        </w:tc>
      </w:tr>
      <w:tr w:rsidR="00145C02" w:rsidRPr="00907883" w:rsidTr="0013500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Pr="00871227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12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02" w:rsidRPr="00871227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1227">
              <w:rPr>
                <w:rFonts w:ascii="Times New Roman" w:hAnsi="Times New Roman" w:cs="Times New Roman"/>
              </w:rPr>
              <w:t>Продолжительность учебного года, четвертей</w:t>
            </w:r>
          </w:p>
          <w:p w:rsidR="00145C02" w:rsidRPr="00871227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Pr="00871227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1227">
              <w:rPr>
                <w:rFonts w:ascii="Times New Roman" w:hAnsi="Times New Roman" w:cs="Times New Roman"/>
              </w:rPr>
              <w:t>1 классы - 34 учебные недели</w:t>
            </w:r>
          </w:p>
          <w:p w:rsidR="00145C02" w:rsidRPr="00871227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1227">
              <w:rPr>
                <w:rFonts w:ascii="Times New Roman" w:hAnsi="Times New Roman" w:cs="Times New Roman"/>
              </w:rPr>
              <w:t>9 класс - 35 учебные недели</w:t>
            </w:r>
          </w:p>
          <w:p w:rsidR="00145C02" w:rsidRPr="00871227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1227">
              <w:rPr>
                <w:rFonts w:ascii="Times New Roman" w:hAnsi="Times New Roman" w:cs="Times New Roman"/>
              </w:rPr>
              <w:t>2-8 классы - 35 учебные  недели</w:t>
            </w:r>
          </w:p>
        </w:tc>
      </w:tr>
      <w:tr w:rsidR="00145C02" w:rsidTr="0013500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Pr="00907883" w:rsidRDefault="00145C02" w:rsidP="0013500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871227">
              <w:rPr>
                <w:rFonts w:ascii="Times New Roman" w:hAnsi="Times New Roman" w:cs="Times New Roman"/>
              </w:rPr>
              <w:t>Сроки и продолжительность каникул в течение учебного года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Pr="00820171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820171">
              <w:rPr>
                <w:rFonts w:ascii="Times New Roman" w:hAnsi="Times New Roman" w:cs="Times New Roman"/>
              </w:rPr>
              <w:t>Осенние</w:t>
            </w:r>
            <w:proofErr w:type="gramEnd"/>
            <w:r w:rsidRPr="00820171">
              <w:rPr>
                <w:rFonts w:ascii="Times New Roman" w:hAnsi="Times New Roman" w:cs="Times New Roman"/>
              </w:rPr>
              <w:t xml:space="preserve"> – с 28 октября  по 5 ноября 2023 года </w:t>
            </w:r>
          </w:p>
          <w:p w:rsidR="00145C02" w:rsidRPr="00820171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0171">
              <w:rPr>
                <w:rFonts w:ascii="Times New Roman" w:hAnsi="Times New Roman" w:cs="Times New Roman"/>
              </w:rPr>
              <w:t>(9 календарных дней);</w:t>
            </w:r>
          </w:p>
          <w:p w:rsidR="00145C02" w:rsidRPr="00820171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820171">
              <w:rPr>
                <w:rFonts w:ascii="Times New Roman" w:hAnsi="Times New Roman" w:cs="Times New Roman"/>
              </w:rPr>
              <w:t>Зимние</w:t>
            </w:r>
            <w:proofErr w:type="gramEnd"/>
            <w:r w:rsidRPr="00820171">
              <w:rPr>
                <w:rFonts w:ascii="Times New Roman" w:hAnsi="Times New Roman" w:cs="Times New Roman"/>
              </w:rPr>
              <w:t xml:space="preserve">  – с 30 декабря 2023 года по 08 января 2024 года </w:t>
            </w:r>
          </w:p>
          <w:p w:rsidR="00145C02" w:rsidRPr="00820171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0171">
              <w:rPr>
                <w:rFonts w:ascii="Times New Roman" w:hAnsi="Times New Roman" w:cs="Times New Roman"/>
              </w:rPr>
              <w:t>(10 календарных дней);</w:t>
            </w:r>
          </w:p>
          <w:p w:rsidR="00145C02" w:rsidRPr="00820171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0171">
              <w:rPr>
                <w:rFonts w:ascii="Times New Roman" w:hAnsi="Times New Roman" w:cs="Times New Roman"/>
              </w:rPr>
              <w:t xml:space="preserve">Весенние – с 25 марта по 02 апреля 2024 года </w:t>
            </w:r>
          </w:p>
          <w:p w:rsidR="00145C02" w:rsidRPr="00820171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0171">
              <w:rPr>
                <w:rFonts w:ascii="Times New Roman" w:hAnsi="Times New Roman" w:cs="Times New Roman"/>
              </w:rPr>
              <w:t>(9 календарных дней);</w:t>
            </w:r>
          </w:p>
          <w:p w:rsidR="00145C02" w:rsidRPr="00820171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0171">
              <w:rPr>
                <w:rFonts w:ascii="Times New Roman" w:hAnsi="Times New Roman" w:cs="Times New Roman"/>
              </w:rPr>
              <w:t xml:space="preserve">Летние – с 27 мая по 31 августа 2024 года </w:t>
            </w:r>
          </w:p>
          <w:p w:rsidR="00145C02" w:rsidRPr="00820171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0171">
              <w:rPr>
                <w:rFonts w:ascii="Times New Roman" w:hAnsi="Times New Roman" w:cs="Times New Roman"/>
              </w:rPr>
              <w:t>(97 календарных дня)</w:t>
            </w:r>
          </w:p>
          <w:p w:rsidR="00145C02" w:rsidRPr="00871227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1227">
              <w:rPr>
                <w:rFonts w:ascii="Times New Roman" w:hAnsi="Times New Roman" w:cs="Times New Roman"/>
              </w:rPr>
              <w:t>Дополнительные каникулы для обучающихся 1 класса –</w:t>
            </w:r>
          </w:p>
          <w:p w:rsidR="00145C02" w:rsidRPr="00871227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1227">
              <w:rPr>
                <w:rFonts w:ascii="Times New Roman" w:hAnsi="Times New Roman" w:cs="Times New Roman"/>
              </w:rPr>
              <w:t xml:space="preserve"> с 10 по 18 февраля 2024 года</w:t>
            </w:r>
          </w:p>
          <w:p w:rsidR="00145C02" w:rsidRPr="00907883" w:rsidRDefault="00145C02" w:rsidP="0013500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871227">
              <w:rPr>
                <w:rFonts w:ascii="Times New Roman" w:hAnsi="Times New Roman" w:cs="Times New Roman"/>
              </w:rPr>
              <w:t xml:space="preserve"> (9 календарных дней)</w:t>
            </w:r>
          </w:p>
        </w:tc>
      </w:tr>
      <w:tr w:rsidR="00145C02" w:rsidTr="0013500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учебной недели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дней </w:t>
            </w:r>
          </w:p>
        </w:tc>
      </w:tr>
      <w:tr w:rsidR="00145C02" w:rsidTr="0013500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Default="00145C02" w:rsidP="0013500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02" w:rsidRDefault="00145C02" w:rsidP="0013500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учебных занятий</w:t>
            </w:r>
          </w:p>
          <w:p w:rsidR="00145C02" w:rsidRDefault="00145C02" w:rsidP="0013500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45C02" w:rsidRDefault="00145C02" w:rsidP="0013500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45C02" w:rsidRDefault="00145C02" w:rsidP="0013500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45C02" w:rsidRDefault="00145C02" w:rsidP="0013500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45C02" w:rsidRDefault="00145C02" w:rsidP="0013500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Default="00145C02" w:rsidP="0013500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40 минут – для 2-9 классов;</w:t>
            </w:r>
          </w:p>
          <w:p w:rsidR="00145C02" w:rsidRDefault="00145C02" w:rsidP="0013500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обучающихся 1 классов ступенчатый метод постепенного наращивания учебной нагрузки.</w:t>
            </w:r>
          </w:p>
          <w:p w:rsidR="00145C02" w:rsidRDefault="00145C02" w:rsidP="001350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полугодие:</w:t>
            </w:r>
          </w:p>
          <w:p w:rsidR="00145C02" w:rsidRDefault="00145C02" w:rsidP="00135003">
            <w:pPr>
              <w:pStyle w:val="af2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октябрь - 3 урока по 35 мин.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2"/>
              <w:gridCol w:w="3072"/>
            </w:tblGrid>
            <w:tr w:rsidR="00145C02" w:rsidTr="00135003">
              <w:tc>
                <w:tcPr>
                  <w:tcW w:w="307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5C02" w:rsidRDefault="00145C02" w:rsidP="0013500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 08.30-09.05</w:t>
                  </w:r>
                </w:p>
                <w:p w:rsidR="00145C02" w:rsidRDefault="00145C02" w:rsidP="0013500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 09.15-09.50</w:t>
                  </w:r>
                </w:p>
                <w:p w:rsidR="00145C02" w:rsidRDefault="00145C02" w:rsidP="0013500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 10.00-10.35</w:t>
                  </w:r>
                </w:p>
              </w:tc>
              <w:tc>
                <w:tcPr>
                  <w:tcW w:w="307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5C02" w:rsidRDefault="00145C02" w:rsidP="0013500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10мин</w:t>
                  </w:r>
                </w:p>
                <w:p w:rsidR="00145C02" w:rsidRDefault="00145C02" w:rsidP="0013500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10мин</w:t>
                  </w:r>
                </w:p>
              </w:tc>
            </w:tr>
          </w:tbl>
          <w:p w:rsidR="00145C02" w:rsidRDefault="00145C02" w:rsidP="00135003">
            <w:pPr>
              <w:pStyle w:val="af2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Ноябрь, декабрь – 4 урока по 35 мин.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2"/>
              <w:gridCol w:w="3072"/>
            </w:tblGrid>
            <w:tr w:rsidR="00145C02" w:rsidTr="00135003">
              <w:tc>
                <w:tcPr>
                  <w:tcW w:w="307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5C02" w:rsidRDefault="00145C02" w:rsidP="0013500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 08.30-09.05</w:t>
                  </w:r>
                </w:p>
                <w:p w:rsidR="00145C02" w:rsidRDefault="00145C02" w:rsidP="0013500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 09.15-09.50</w:t>
                  </w:r>
                </w:p>
                <w:p w:rsidR="00145C02" w:rsidRDefault="00145C02" w:rsidP="0013500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 10.00-10.35</w:t>
                  </w:r>
                </w:p>
                <w:p w:rsidR="00145C02" w:rsidRDefault="00145C02" w:rsidP="0013500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4. 11.05-11.40</w:t>
                  </w:r>
                </w:p>
              </w:tc>
              <w:tc>
                <w:tcPr>
                  <w:tcW w:w="307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5C02" w:rsidRDefault="00145C02" w:rsidP="0013500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10мин</w:t>
                  </w:r>
                </w:p>
                <w:p w:rsidR="00145C02" w:rsidRDefault="00145C02" w:rsidP="0013500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10мин</w:t>
                  </w:r>
                </w:p>
                <w:p w:rsidR="00145C02" w:rsidRDefault="00145C02" w:rsidP="0013500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30мин</w:t>
                  </w:r>
                </w:p>
              </w:tc>
            </w:tr>
          </w:tbl>
          <w:p w:rsidR="00145C02" w:rsidRDefault="00145C02" w:rsidP="001350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полугодие - 40 мин.</w:t>
            </w:r>
          </w:p>
        </w:tc>
      </w:tr>
      <w:tr w:rsidR="00145C02" w:rsidTr="00ED1DDB">
        <w:trPr>
          <w:trHeight w:val="295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перемен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Default="00145C02" w:rsidP="0013500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мин, большая перемена после 4 урока - 40 мин., продолжительность перемены между урочной и внеурочной</w:t>
            </w:r>
          </w:p>
          <w:p w:rsidR="00145C02" w:rsidRDefault="00145C02" w:rsidP="0013500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деятельностью – 30 мин.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2"/>
              <w:gridCol w:w="3072"/>
            </w:tblGrid>
            <w:tr w:rsidR="00145C02" w:rsidTr="00135003">
              <w:tc>
                <w:tcPr>
                  <w:tcW w:w="307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5C02" w:rsidRDefault="00145C02" w:rsidP="0013500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 08.30-09.10</w:t>
                  </w:r>
                </w:p>
                <w:p w:rsidR="00145C02" w:rsidRDefault="00145C02" w:rsidP="0013500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 09.20-10.00</w:t>
                  </w:r>
                </w:p>
                <w:p w:rsidR="00145C02" w:rsidRDefault="00145C02" w:rsidP="0013500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 10.10-10.50</w:t>
                  </w:r>
                </w:p>
                <w:p w:rsidR="00145C02" w:rsidRDefault="00145C02" w:rsidP="0013500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4. 11.00-11.40</w:t>
                  </w:r>
                </w:p>
                <w:p w:rsidR="00145C02" w:rsidRDefault="00145C02" w:rsidP="0013500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5. 12.20-13.00</w:t>
                  </w:r>
                </w:p>
                <w:p w:rsidR="00145C02" w:rsidRDefault="00145C02" w:rsidP="0013500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6. 13.10-13.50</w:t>
                  </w:r>
                </w:p>
                <w:p w:rsidR="00145C02" w:rsidRDefault="00145C02" w:rsidP="00135003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7. 14.00-14.40</w:t>
                  </w:r>
                </w:p>
              </w:tc>
              <w:tc>
                <w:tcPr>
                  <w:tcW w:w="307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5C02" w:rsidRDefault="00145C02" w:rsidP="0013500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 мин</w:t>
                  </w:r>
                </w:p>
                <w:p w:rsidR="00145C02" w:rsidRDefault="00145C02" w:rsidP="0013500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 мин</w:t>
                  </w:r>
                </w:p>
                <w:p w:rsidR="00145C02" w:rsidRDefault="00145C02" w:rsidP="0013500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 мин</w:t>
                  </w:r>
                </w:p>
                <w:p w:rsidR="00145C02" w:rsidRDefault="00145C02" w:rsidP="0013500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 мин</w:t>
                  </w:r>
                </w:p>
                <w:p w:rsidR="00145C02" w:rsidRDefault="00145C02" w:rsidP="0013500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 мин</w:t>
                  </w:r>
                </w:p>
                <w:p w:rsidR="00145C02" w:rsidRDefault="00145C02" w:rsidP="0013500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 мин</w:t>
                  </w:r>
                </w:p>
                <w:p w:rsidR="00145C02" w:rsidRDefault="00145C02" w:rsidP="0013500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 мин</w:t>
                  </w:r>
                </w:p>
              </w:tc>
            </w:tr>
          </w:tbl>
          <w:p w:rsidR="00145C02" w:rsidRDefault="00145C02" w:rsidP="001350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5C02" w:rsidTr="0013500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занятий внеурочной деятельности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 - 25мин.(1 полугодие), 30 мин.(2 полугодие)</w:t>
            </w:r>
          </w:p>
          <w:p w:rsidR="00145C02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 класс - 30 мин.</w:t>
            </w:r>
          </w:p>
        </w:tc>
      </w:tr>
      <w:tr w:rsidR="00145C02" w:rsidRPr="00907883" w:rsidTr="0013500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Pr="00AC44AE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44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Pr="00AC44AE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44AE">
              <w:rPr>
                <w:rFonts w:ascii="Times New Roman" w:hAnsi="Times New Roman" w:cs="Times New Roman"/>
              </w:rPr>
              <w:t>Сменность учебных занятий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Pr="00AC44AE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44AE">
              <w:rPr>
                <w:rFonts w:ascii="Times New Roman" w:hAnsi="Times New Roman" w:cs="Times New Roman"/>
                <w:lang w:val="en-US"/>
              </w:rPr>
              <w:t>I</w:t>
            </w:r>
            <w:r w:rsidRPr="00AC44AE">
              <w:rPr>
                <w:rFonts w:ascii="Times New Roman" w:hAnsi="Times New Roman" w:cs="Times New Roman"/>
              </w:rPr>
              <w:t xml:space="preserve"> смена – 1, 1и, 1и</w:t>
            </w:r>
            <w:r w:rsidRPr="00AC44AE">
              <w:rPr>
                <w:rFonts w:ascii="Times New Roman" w:hAnsi="Times New Roman" w:cs="Times New Roman"/>
                <w:vertAlign w:val="superscript"/>
              </w:rPr>
              <w:t>2</w:t>
            </w:r>
            <w:r w:rsidRPr="00AC44AE">
              <w:rPr>
                <w:rFonts w:ascii="Times New Roman" w:hAnsi="Times New Roman" w:cs="Times New Roman"/>
              </w:rPr>
              <w:t xml:space="preserve">, 2, 2и, 3, 3и, 4, 4и, 5а, 5б, 6а, 6б, 6иа, 6иб, 7а, 7б, 8а, 8б, 8и, 9а, 9б, 9и  </w:t>
            </w:r>
          </w:p>
        </w:tc>
      </w:tr>
      <w:tr w:rsidR="00145C02" w:rsidTr="0013500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учебных занятий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смена – 08.30.</w:t>
            </w:r>
          </w:p>
          <w:p w:rsidR="00145C02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понедельник поднятие флага, внеурочный час «Разговор о важном»</w:t>
            </w:r>
          </w:p>
        </w:tc>
      </w:tr>
      <w:tr w:rsidR="00145C02" w:rsidRPr="00907883" w:rsidTr="0013500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Pr="002936B1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36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Pr="002936B1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36B1">
              <w:rPr>
                <w:rFonts w:ascii="Times New Roman" w:hAnsi="Times New Roman" w:cs="Times New Roman"/>
              </w:rPr>
              <w:t>Сроки проведения промежуточной аттестации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Pr="002936B1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36B1">
              <w:rPr>
                <w:rFonts w:ascii="Times New Roman" w:hAnsi="Times New Roman" w:cs="Times New Roman"/>
              </w:rPr>
              <w:t xml:space="preserve">Согласно Положению о формах, периодичности и порядке текущего контроля успеваемости и промежуточной аттестации обучающихся школы-интерната №15 </w:t>
            </w:r>
          </w:p>
          <w:p w:rsidR="00145C02" w:rsidRPr="002936B1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36B1">
              <w:rPr>
                <w:rFonts w:ascii="Times New Roman" w:hAnsi="Times New Roman" w:cs="Times New Roman"/>
              </w:rPr>
              <w:t>города Белово:</w:t>
            </w:r>
          </w:p>
          <w:p w:rsidR="00145C02" w:rsidRPr="002936B1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36B1">
              <w:rPr>
                <w:rFonts w:ascii="Times New Roman" w:hAnsi="Times New Roman" w:cs="Times New Roman"/>
              </w:rPr>
              <w:t>2 - 8  классы     15-22 мая 2024 г.</w:t>
            </w:r>
          </w:p>
          <w:p w:rsidR="00145C02" w:rsidRPr="002936B1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36B1">
              <w:rPr>
                <w:rFonts w:ascii="Times New Roman" w:hAnsi="Times New Roman" w:cs="Times New Roman"/>
              </w:rPr>
              <w:t>Трудовая практика:</w:t>
            </w:r>
          </w:p>
          <w:p w:rsidR="00ED1DDB" w:rsidRPr="00ED1DDB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36B1">
              <w:rPr>
                <w:rFonts w:ascii="Times New Roman" w:hAnsi="Times New Roman" w:cs="Times New Roman"/>
              </w:rPr>
              <w:t>9 классы       27 мая -17 июня  2024 г.</w:t>
            </w:r>
          </w:p>
        </w:tc>
      </w:tr>
      <w:tr w:rsidR="00145C02" w:rsidRPr="00907883" w:rsidTr="0013500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Pr="002936B1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36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Pr="002936B1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36B1">
              <w:rPr>
                <w:rFonts w:ascii="Times New Roman" w:hAnsi="Times New Roman" w:cs="Times New Roman"/>
              </w:rPr>
              <w:t xml:space="preserve">Сроки проведения итоговой аттестации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Pr="002936B1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36B1">
              <w:rPr>
                <w:rFonts w:ascii="Times New Roman" w:hAnsi="Times New Roman" w:cs="Times New Roman"/>
              </w:rPr>
              <w:t>Согласно Положению о формах, периодичности и порядке текущего контроля успеваемости и промежуточной аттестации обучающихся  школы-интерната №15 города Белово</w:t>
            </w:r>
          </w:p>
          <w:p w:rsidR="00145C02" w:rsidRPr="002936B1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36B1">
              <w:rPr>
                <w:rFonts w:ascii="Times New Roman" w:hAnsi="Times New Roman" w:cs="Times New Roman"/>
              </w:rPr>
              <w:t>9 класс – 18,19 июня 2024 г.</w:t>
            </w:r>
          </w:p>
        </w:tc>
      </w:tr>
      <w:tr w:rsidR="00145C02" w:rsidTr="0013500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Традиционные школьные мероприятия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C02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День знаний (сентябрь)</w:t>
            </w:r>
          </w:p>
          <w:p w:rsidR="00145C02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День пожилого человека (октябрь)</w:t>
            </w:r>
          </w:p>
          <w:p w:rsidR="00145C02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День учителя (октябрь)</w:t>
            </w:r>
          </w:p>
          <w:p w:rsidR="00145C02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День матери (ноябрь)</w:t>
            </w:r>
          </w:p>
          <w:p w:rsidR="00145C02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День города, области (декабрь)</w:t>
            </w:r>
          </w:p>
          <w:p w:rsidR="00145C02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Мастерская Деда Мороза (декабрь)</w:t>
            </w:r>
          </w:p>
          <w:p w:rsidR="00145C02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Новогодний праздник (декабрь)</w:t>
            </w:r>
          </w:p>
          <w:p w:rsidR="00145C02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День памяти воинов-интернационалистов (февраль)</w:t>
            </w:r>
          </w:p>
          <w:p w:rsidR="00145C02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День защитника Отечества (февраль)</w:t>
            </w:r>
          </w:p>
          <w:p w:rsidR="00145C02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Международный женский день (март)</w:t>
            </w:r>
          </w:p>
          <w:p w:rsidR="00145C02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День смеха (апрель)</w:t>
            </w:r>
          </w:p>
          <w:p w:rsidR="00145C02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День здоровья (апрель)</w:t>
            </w:r>
          </w:p>
          <w:p w:rsidR="00145C02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Неделя добра (апрель)</w:t>
            </w:r>
          </w:p>
          <w:p w:rsidR="00145C02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День Победы (май)</w:t>
            </w:r>
          </w:p>
          <w:p w:rsidR="00145C02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День семьи (май)</w:t>
            </w:r>
          </w:p>
          <w:p w:rsidR="00145C02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Творческий отчет (май)</w:t>
            </w:r>
          </w:p>
          <w:p w:rsidR="00145C02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Последний звонок (май)</w:t>
            </w:r>
          </w:p>
          <w:p w:rsidR="00145C02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День защиты детей (июнь)</w:t>
            </w:r>
          </w:p>
          <w:p w:rsidR="00145C02" w:rsidRDefault="00145C02" w:rsidP="0013500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Экологический десант «Юный эколог» - очистка и озеленение территории школы и поселка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 течение года)</w:t>
            </w:r>
          </w:p>
        </w:tc>
      </w:tr>
    </w:tbl>
    <w:p w:rsidR="00145C02" w:rsidRDefault="00145C02" w:rsidP="00145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231C" w:rsidRDefault="00D6231C" w:rsidP="00D6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</w:rPr>
      </w:pPr>
    </w:p>
    <w:p w:rsidR="00135003" w:rsidRDefault="00135003" w:rsidP="00135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-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1785"/>
        <w:gridCol w:w="4250"/>
        <w:gridCol w:w="3552"/>
      </w:tblGrid>
      <w:tr w:rsidR="00D6231C" w:rsidTr="00112AF9">
        <w:trPr>
          <w:trHeight w:val="1549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1C" w:rsidRDefault="00D6231C" w:rsidP="00ED1DDB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1C" w:rsidRDefault="00D6231C" w:rsidP="00ED1DDB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 xml:space="preserve">Режим дня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31C" w:rsidRPr="00907883" w:rsidRDefault="00D6231C" w:rsidP="00ED1DDB">
            <w:pPr>
              <w:spacing w:line="240" w:lineRule="auto"/>
              <w:jc w:val="center"/>
              <w:rPr>
                <w:b/>
              </w:rPr>
            </w:pPr>
            <w:r w:rsidRPr="00907883">
              <w:rPr>
                <w:rFonts w:ascii="Times New Roman" w:hAnsi="Times New Roman" w:cs="Times New Roman"/>
                <w:b/>
              </w:rPr>
              <w:t>1- 4 классы</w:t>
            </w:r>
          </w:p>
          <w:p w:rsidR="00D6231C" w:rsidRDefault="00907883" w:rsidP="00ED1DDB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07.00 - Подъем</w:t>
            </w:r>
          </w:p>
          <w:p w:rsidR="00D6231C" w:rsidRDefault="00907883" w:rsidP="00ED1DDB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07.05-7.20 - Зарядка</w:t>
            </w:r>
          </w:p>
          <w:p w:rsidR="00D6231C" w:rsidRDefault="00D6231C" w:rsidP="00ED1DDB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7.20-08.00 -</w:t>
            </w:r>
            <w:r w:rsidR="00907883">
              <w:rPr>
                <w:rFonts w:ascii="Times New Roman" w:hAnsi="Times New Roman" w:cs="Times New Roman"/>
              </w:rPr>
              <w:t xml:space="preserve"> Уборка спален, утренний туалет</w:t>
            </w:r>
          </w:p>
          <w:p w:rsidR="00D6231C" w:rsidRDefault="00D6231C" w:rsidP="00ED1DDB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08.00-08.20 - Завтрак</w:t>
            </w:r>
          </w:p>
          <w:p w:rsidR="00D6231C" w:rsidRDefault="00907883" w:rsidP="00ED1DDB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8.30-12.50 - Учебные занятия</w:t>
            </w:r>
          </w:p>
          <w:p w:rsidR="00D6231C" w:rsidRDefault="00907883" w:rsidP="00ED1DDB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12.10-12.40 - Обед</w:t>
            </w:r>
          </w:p>
          <w:p w:rsidR="00D6231C" w:rsidRDefault="00D6231C" w:rsidP="00ED1DDB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12.40-14.20 - Дневной сон (1</w:t>
            </w:r>
            <w:r w:rsidR="00907883">
              <w:rPr>
                <w:rFonts w:ascii="Times New Roman" w:hAnsi="Times New Roman" w:cs="Times New Roman"/>
              </w:rPr>
              <w:t xml:space="preserve">-2 </w:t>
            </w:r>
            <w:proofErr w:type="spellStart"/>
            <w:r w:rsidR="00907883">
              <w:rPr>
                <w:rFonts w:ascii="Times New Roman" w:hAnsi="Times New Roman" w:cs="Times New Roman"/>
              </w:rPr>
              <w:t>кл</w:t>
            </w:r>
            <w:proofErr w:type="spellEnd"/>
            <w:r w:rsidR="00907883">
              <w:rPr>
                <w:rFonts w:ascii="Times New Roman" w:hAnsi="Times New Roman" w:cs="Times New Roman"/>
              </w:rPr>
              <w:t xml:space="preserve">.), </w:t>
            </w:r>
            <w:r>
              <w:rPr>
                <w:rFonts w:ascii="Times New Roman" w:hAnsi="Times New Roman" w:cs="Times New Roman"/>
              </w:rPr>
              <w:t>прогулка</w:t>
            </w:r>
          </w:p>
          <w:p w:rsidR="00D6231C" w:rsidRDefault="00907883" w:rsidP="00ED1DDB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14.30-15.30 - Самоподготовка</w:t>
            </w:r>
          </w:p>
          <w:p w:rsidR="00D6231C" w:rsidRDefault="00907883" w:rsidP="00ED1DDB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15.30-15.45 - Полдник</w:t>
            </w:r>
          </w:p>
          <w:p w:rsidR="00D6231C" w:rsidRDefault="00D6231C" w:rsidP="00ED1DDB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16</w:t>
            </w:r>
            <w:r w:rsidR="00907883">
              <w:rPr>
                <w:rFonts w:ascii="Times New Roman" w:hAnsi="Times New Roman" w:cs="Times New Roman"/>
              </w:rPr>
              <w:t>.00-17.30 - Внеклассные занятия</w:t>
            </w:r>
          </w:p>
          <w:p w:rsidR="00D6231C" w:rsidRDefault="00D6231C" w:rsidP="00ED1DDB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17.30-18.30 - Прогулка.</w:t>
            </w:r>
          </w:p>
          <w:p w:rsidR="00D6231C" w:rsidRDefault="00907883" w:rsidP="00ED1DDB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18.40-19.00 - Ужин</w:t>
            </w:r>
          </w:p>
          <w:p w:rsidR="00D6231C" w:rsidRDefault="00D6231C" w:rsidP="00ED1DDB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19.0</w:t>
            </w:r>
            <w:r w:rsidR="00907883">
              <w:rPr>
                <w:rFonts w:ascii="Times New Roman" w:hAnsi="Times New Roman" w:cs="Times New Roman"/>
              </w:rPr>
              <w:t>0- 20.00 - Занятия по интересам</w:t>
            </w:r>
          </w:p>
          <w:p w:rsidR="00D6231C" w:rsidRDefault="00907883" w:rsidP="00ED1DDB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20.00-20.20 - Второй ужин</w:t>
            </w:r>
          </w:p>
          <w:p w:rsidR="00D6231C" w:rsidRDefault="00907883" w:rsidP="00ED1DDB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20.20-21.00 - Вечерний туалет</w:t>
            </w:r>
          </w:p>
          <w:p w:rsidR="00D6231C" w:rsidRDefault="00D6231C" w:rsidP="00ED1DDB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21.00-07.0</w:t>
            </w:r>
            <w:r w:rsidR="00907883">
              <w:rPr>
                <w:rFonts w:ascii="Times New Roman" w:hAnsi="Times New Roman" w:cs="Times New Roman"/>
              </w:rPr>
              <w:t>0 - Сон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31C" w:rsidRPr="00907883" w:rsidRDefault="00D6231C" w:rsidP="00ED1DDB">
            <w:pPr>
              <w:spacing w:line="240" w:lineRule="auto"/>
              <w:jc w:val="center"/>
              <w:rPr>
                <w:b/>
              </w:rPr>
            </w:pPr>
            <w:r w:rsidRPr="00907883">
              <w:rPr>
                <w:rFonts w:ascii="Times New Roman" w:hAnsi="Times New Roman" w:cs="Times New Roman"/>
                <w:b/>
              </w:rPr>
              <w:t>5-9 классы</w:t>
            </w:r>
          </w:p>
          <w:p w:rsidR="00D6231C" w:rsidRDefault="00907883" w:rsidP="00ED1DDB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07.00 - Подъем</w:t>
            </w:r>
          </w:p>
          <w:p w:rsidR="00D6231C" w:rsidRDefault="00907883" w:rsidP="00ED1DDB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07.05 - 7.20-Зарядка</w:t>
            </w:r>
          </w:p>
          <w:p w:rsidR="00D6231C" w:rsidRDefault="00D6231C" w:rsidP="00ED1DDB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7.20 - 08.00 - Уборка спален, утренний туалет.</w:t>
            </w:r>
          </w:p>
          <w:p w:rsidR="00D6231C" w:rsidRDefault="00907883" w:rsidP="00ED1DDB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08.00-08.20 - Завтрак</w:t>
            </w:r>
          </w:p>
          <w:p w:rsidR="00D6231C" w:rsidRDefault="00907883" w:rsidP="00ED1DDB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8.30-14.30 - Учебные занятия</w:t>
            </w:r>
          </w:p>
          <w:p w:rsidR="00D6231C" w:rsidRDefault="00907883" w:rsidP="00ED1DDB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11.40-12.10 - Обед</w:t>
            </w:r>
          </w:p>
          <w:p w:rsidR="00D6231C" w:rsidRDefault="00907883" w:rsidP="00ED1DDB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14.30 -15.45 - Прогулка</w:t>
            </w:r>
          </w:p>
          <w:p w:rsidR="00D6231C" w:rsidRDefault="00907883" w:rsidP="00ED1DDB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15.45-16.00 - Полдник</w:t>
            </w:r>
          </w:p>
          <w:p w:rsidR="00D6231C" w:rsidRDefault="00907883" w:rsidP="00ED1DDB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16.00-17.30 - Самоподготовка</w:t>
            </w:r>
          </w:p>
          <w:p w:rsidR="00D6231C" w:rsidRDefault="00D6231C" w:rsidP="00ED1DDB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17</w:t>
            </w:r>
            <w:r w:rsidR="00907883">
              <w:rPr>
                <w:rFonts w:ascii="Times New Roman" w:hAnsi="Times New Roman" w:cs="Times New Roman"/>
              </w:rPr>
              <w:t>.30-19.00 - Внеклассные занятия</w:t>
            </w:r>
          </w:p>
          <w:p w:rsidR="00D6231C" w:rsidRDefault="00907883" w:rsidP="00ED1DDB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19.00-19.20 - Ужин</w:t>
            </w:r>
          </w:p>
          <w:p w:rsidR="00D6231C" w:rsidRDefault="00D6231C" w:rsidP="00ED1DDB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19.20-20.30 - Занятия по интересам, прогулка.</w:t>
            </w:r>
          </w:p>
          <w:p w:rsidR="00D6231C" w:rsidRDefault="00907883" w:rsidP="00ED1DDB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20.30-20.40 - Второй ужин</w:t>
            </w:r>
          </w:p>
          <w:p w:rsidR="00D6231C" w:rsidRDefault="00D6231C" w:rsidP="00ED1DDB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20.40-22.00 - С</w:t>
            </w:r>
            <w:r w:rsidR="00907883">
              <w:rPr>
                <w:rFonts w:ascii="Times New Roman" w:hAnsi="Times New Roman" w:cs="Times New Roman"/>
              </w:rPr>
              <w:t>вободное время, вечерний туалет</w:t>
            </w:r>
          </w:p>
          <w:p w:rsidR="00D6231C" w:rsidRDefault="00907883" w:rsidP="00ED1DDB">
            <w:pPr>
              <w:pStyle w:val="af2"/>
              <w:numPr>
                <w:ilvl w:val="2"/>
                <w:numId w:val="24"/>
              </w:numPr>
              <w:spacing w:line="240" w:lineRule="auto"/>
            </w:pPr>
            <w:r w:rsidRPr="00C948C6">
              <w:rPr>
                <w:rFonts w:ascii="Times New Roman" w:hAnsi="Times New Roman" w:cs="Times New Roman"/>
              </w:rPr>
              <w:t>- Сон</w:t>
            </w:r>
          </w:p>
          <w:p w:rsidR="00D6231C" w:rsidRDefault="00D6231C" w:rsidP="00ED1D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6231C" w:rsidRDefault="00D6231C" w:rsidP="00D6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48C6" w:rsidRPr="00C948C6" w:rsidRDefault="00C948C6" w:rsidP="00C948C6">
      <w:pPr>
        <w:pStyle w:val="af2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48C6">
        <w:rPr>
          <w:rFonts w:ascii="Times New Roman" w:hAnsi="Times New Roman" w:cs="Times New Roman"/>
          <w:b/>
          <w:sz w:val="28"/>
          <w:szCs w:val="28"/>
        </w:rPr>
        <w:t>Результаты успеваемости</w:t>
      </w:r>
    </w:p>
    <w:p w:rsidR="00C948C6" w:rsidRPr="00883FB4" w:rsidRDefault="00C948C6" w:rsidP="00C948C6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883FB4">
        <w:rPr>
          <w:b/>
          <w:sz w:val="28"/>
          <w:szCs w:val="28"/>
        </w:rPr>
        <w:tab/>
        <w:t>Промежуточная</w:t>
      </w:r>
      <w:r w:rsidRPr="00883FB4">
        <w:rPr>
          <w:b/>
          <w:spacing w:val="-5"/>
          <w:sz w:val="28"/>
          <w:szCs w:val="28"/>
        </w:rPr>
        <w:t xml:space="preserve"> </w:t>
      </w:r>
      <w:r w:rsidRPr="00883FB4">
        <w:rPr>
          <w:b/>
          <w:sz w:val="28"/>
          <w:szCs w:val="28"/>
        </w:rPr>
        <w:t>аттестация</w:t>
      </w:r>
      <w:r w:rsidRPr="00883FB4">
        <w:rPr>
          <w:spacing w:val="-6"/>
          <w:sz w:val="28"/>
          <w:szCs w:val="28"/>
        </w:rPr>
        <w:t xml:space="preserve"> </w:t>
      </w:r>
      <w:r w:rsidRPr="00883FB4">
        <w:rPr>
          <w:sz w:val="28"/>
          <w:szCs w:val="28"/>
        </w:rPr>
        <w:t>проведена</w:t>
      </w:r>
      <w:r w:rsidRPr="00883FB4">
        <w:rPr>
          <w:spacing w:val="-7"/>
          <w:sz w:val="28"/>
          <w:szCs w:val="28"/>
        </w:rPr>
        <w:t xml:space="preserve"> </w:t>
      </w:r>
      <w:r w:rsidRPr="00883FB4">
        <w:rPr>
          <w:sz w:val="28"/>
          <w:szCs w:val="28"/>
        </w:rPr>
        <w:t>по</w:t>
      </w:r>
      <w:r w:rsidRPr="00883FB4">
        <w:rPr>
          <w:spacing w:val="-6"/>
          <w:sz w:val="28"/>
          <w:szCs w:val="28"/>
        </w:rPr>
        <w:t xml:space="preserve"> </w:t>
      </w:r>
      <w:r w:rsidRPr="00883FB4">
        <w:rPr>
          <w:sz w:val="28"/>
          <w:szCs w:val="28"/>
        </w:rPr>
        <w:t>всем</w:t>
      </w:r>
      <w:r w:rsidRPr="00883FB4">
        <w:rPr>
          <w:spacing w:val="-5"/>
          <w:sz w:val="28"/>
          <w:szCs w:val="28"/>
        </w:rPr>
        <w:t xml:space="preserve"> </w:t>
      </w:r>
      <w:r w:rsidRPr="00883FB4">
        <w:rPr>
          <w:sz w:val="28"/>
          <w:szCs w:val="28"/>
        </w:rPr>
        <w:t>предметам</w:t>
      </w:r>
      <w:r w:rsidRPr="00883FB4">
        <w:rPr>
          <w:spacing w:val="-3"/>
          <w:sz w:val="28"/>
          <w:szCs w:val="28"/>
        </w:rPr>
        <w:t xml:space="preserve"> </w:t>
      </w:r>
      <w:r w:rsidRPr="00883FB4">
        <w:rPr>
          <w:sz w:val="28"/>
          <w:szCs w:val="28"/>
        </w:rPr>
        <w:t>учебного</w:t>
      </w:r>
      <w:r w:rsidRPr="00883FB4">
        <w:rPr>
          <w:spacing w:val="-6"/>
          <w:sz w:val="28"/>
          <w:szCs w:val="28"/>
        </w:rPr>
        <w:t xml:space="preserve"> </w:t>
      </w:r>
      <w:r w:rsidRPr="00883FB4">
        <w:rPr>
          <w:sz w:val="28"/>
          <w:szCs w:val="28"/>
        </w:rPr>
        <w:t>плана</w:t>
      </w:r>
      <w:r w:rsidRPr="00883FB4">
        <w:rPr>
          <w:spacing w:val="-7"/>
          <w:sz w:val="28"/>
          <w:szCs w:val="28"/>
        </w:rPr>
        <w:t xml:space="preserve"> </w:t>
      </w:r>
      <w:r w:rsidRPr="00883FB4">
        <w:rPr>
          <w:sz w:val="28"/>
          <w:szCs w:val="28"/>
        </w:rPr>
        <w:t>2-4</w:t>
      </w:r>
      <w:r w:rsidRPr="00883FB4">
        <w:rPr>
          <w:spacing w:val="-6"/>
          <w:sz w:val="28"/>
          <w:szCs w:val="28"/>
        </w:rPr>
        <w:t xml:space="preserve"> </w:t>
      </w:r>
      <w:r w:rsidRPr="00883FB4">
        <w:rPr>
          <w:sz w:val="28"/>
          <w:szCs w:val="28"/>
        </w:rPr>
        <w:t>классов.</w:t>
      </w:r>
    </w:p>
    <w:p w:rsidR="00C948C6" w:rsidRPr="00883FB4" w:rsidRDefault="00C948C6" w:rsidP="00C948C6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8"/>
        <w:jc w:val="both"/>
        <w:rPr>
          <w:sz w:val="28"/>
          <w:szCs w:val="28"/>
        </w:rPr>
      </w:pPr>
      <w:r w:rsidRPr="00883FB4">
        <w:rPr>
          <w:sz w:val="28"/>
          <w:szCs w:val="28"/>
        </w:rPr>
        <w:t xml:space="preserve">Учащиеся 2-4 классов показали оптимальный уровень учебных результатов по итогам промежуточной аттестации по русскому языку (качество: 2 </w:t>
      </w:r>
      <w:proofErr w:type="spellStart"/>
      <w:r w:rsidRPr="00883FB4">
        <w:rPr>
          <w:sz w:val="28"/>
          <w:szCs w:val="28"/>
        </w:rPr>
        <w:t>кл</w:t>
      </w:r>
      <w:proofErr w:type="spellEnd"/>
      <w:r w:rsidRPr="00883FB4">
        <w:rPr>
          <w:sz w:val="28"/>
          <w:szCs w:val="28"/>
        </w:rPr>
        <w:t xml:space="preserve">.- 49,1%, 3 </w:t>
      </w:r>
      <w:proofErr w:type="spellStart"/>
      <w:r w:rsidRPr="00883FB4">
        <w:rPr>
          <w:sz w:val="28"/>
          <w:szCs w:val="28"/>
        </w:rPr>
        <w:t>кл</w:t>
      </w:r>
      <w:proofErr w:type="spellEnd"/>
      <w:r w:rsidRPr="00883FB4">
        <w:rPr>
          <w:sz w:val="28"/>
          <w:szCs w:val="28"/>
        </w:rPr>
        <w:t xml:space="preserve">.- 48,2 %, 4 </w:t>
      </w:r>
      <w:proofErr w:type="spellStart"/>
      <w:r w:rsidRPr="00883FB4">
        <w:rPr>
          <w:sz w:val="28"/>
          <w:szCs w:val="28"/>
        </w:rPr>
        <w:t>кл</w:t>
      </w:r>
      <w:proofErr w:type="spellEnd"/>
      <w:r w:rsidRPr="00883FB4">
        <w:rPr>
          <w:sz w:val="28"/>
          <w:szCs w:val="28"/>
        </w:rPr>
        <w:t xml:space="preserve">. 46,7 %), чтению (качество: 2 </w:t>
      </w:r>
      <w:proofErr w:type="spellStart"/>
      <w:r w:rsidRPr="00883FB4">
        <w:rPr>
          <w:sz w:val="28"/>
          <w:szCs w:val="28"/>
        </w:rPr>
        <w:t>кл</w:t>
      </w:r>
      <w:proofErr w:type="spellEnd"/>
      <w:r w:rsidRPr="00883FB4">
        <w:rPr>
          <w:sz w:val="28"/>
          <w:szCs w:val="28"/>
        </w:rPr>
        <w:t xml:space="preserve">.- 65,5%, 3кл.- 60,9%, 4 </w:t>
      </w:r>
      <w:proofErr w:type="spellStart"/>
      <w:r w:rsidRPr="00883FB4">
        <w:rPr>
          <w:sz w:val="28"/>
          <w:szCs w:val="28"/>
        </w:rPr>
        <w:t>кл</w:t>
      </w:r>
      <w:proofErr w:type="spellEnd"/>
      <w:r w:rsidRPr="00883FB4">
        <w:rPr>
          <w:sz w:val="28"/>
          <w:szCs w:val="28"/>
        </w:rPr>
        <w:t xml:space="preserve">.- 50,8%) , математике (качество: 2 </w:t>
      </w:r>
      <w:proofErr w:type="spellStart"/>
      <w:r w:rsidRPr="00883FB4">
        <w:rPr>
          <w:sz w:val="28"/>
          <w:szCs w:val="28"/>
        </w:rPr>
        <w:t>кл</w:t>
      </w:r>
      <w:proofErr w:type="spellEnd"/>
      <w:r w:rsidRPr="00883FB4">
        <w:rPr>
          <w:sz w:val="28"/>
          <w:szCs w:val="28"/>
        </w:rPr>
        <w:t xml:space="preserve">.- 60,8%, 3 </w:t>
      </w:r>
      <w:proofErr w:type="spellStart"/>
      <w:r w:rsidRPr="00883FB4">
        <w:rPr>
          <w:sz w:val="28"/>
          <w:szCs w:val="28"/>
        </w:rPr>
        <w:t>кл</w:t>
      </w:r>
      <w:proofErr w:type="spellEnd"/>
      <w:r w:rsidRPr="00883FB4">
        <w:rPr>
          <w:sz w:val="28"/>
          <w:szCs w:val="28"/>
        </w:rPr>
        <w:t xml:space="preserve">.- 54,4%, 4 </w:t>
      </w:r>
      <w:proofErr w:type="spellStart"/>
      <w:r w:rsidRPr="00883FB4">
        <w:rPr>
          <w:sz w:val="28"/>
          <w:szCs w:val="28"/>
        </w:rPr>
        <w:t>кл</w:t>
      </w:r>
      <w:proofErr w:type="spellEnd"/>
      <w:r w:rsidRPr="00883FB4">
        <w:rPr>
          <w:sz w:val="28"/>
          <w:szCs w:val="28"/>
        </w:rPr>
        <w:t>.- 51,5%).</w:t>
      </w:r>
    </w:p>
    <w:p w:rsidR="00C948C6" w:rsidRPr="00312388" w:rsidRDefault="00C948C6" w:rsidP="00C948C6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8"/>
        <w:jc w:val="both"/>
        <w:rPr>
          <w:sz w:val="28"/>
          <w:szCs w:val="28"/>
        </w:rPr>
      </w:pPr>
      <w:r w:rsidRPr="00312388">
        <w:rPr>
          <w:sz w:val="28"/>
          <w:szCs w:val="28"/>
        </w:rPr>
        <w:t>Качественная успеваемость по итогам промежуточной аттестации во 2-4 классах по</w:t>
      </w:r>
      <w:r w:rsidRPr="00312388">
        <w:rPr>
          <w:spacing w:val="1"/>
          <w:sz w:val="28"/>
          <w:szCs w:val="28"/>
        </w:rPr>
        <w:t xml:space="preserve"> </w:t>
      </w:r>
      <w:r w:rsidRPr="00312388">
        <w:rPr>
          <w:sz w:val="28"/>
          <w:szCs w:val="28"/>
        </w:rPr>
        <w:t>русскому языку составила 48%, по чтению - 59%, по математике- 55,6%. При этом качественная успеваемость по итогам промежуточной</w:t>
      </w:r>
      <w:r w:rsidRPr="00312388">
        <w:rPr>
          <w:spacing w:val="1"/>
          <w:sz w:val="28"/>
          <w:szCs w:val="28"/>
        </w:rPr>
        <w:t xml:space="preserve"> </w:t>
      </w:r>
      <w:r w:rsidRPr="00312388">
        <w:rPr>
          <w:sz w:val="28"/>
          <w:szCs w:val="28"/>
        </w:rPr>
        <w:t>аттестации по основным предметам соответствует качественной успеваемости по итогам года</w:t>
      </w:r>
      <w:r w:rsidRPr="00312388">
        <w:rPr>
          <w:spacing w:val="1"/>
          <w:sz w:val="28"/>
          <w:szCs w:val="28"/>
        </w:rPr>
        <w:t xml:space="preserve"> </w:t>
      </w:r>
      <w:r w:rsidRPr="00312388">
        <w:rPr>
          <w:sz w:val="28"/>
          <w:szCs w:val="28"/>
        </w:rPr>
        <w:t>по классам и в целом по начальной школе, что говорит о эффективности работы с учащимися.</w:t>
      </w:r>
    </w:p>
    <w:p w:rsidR="00C948C6" w:rsidRPr="00CE5A35" w:rsidRDefault="00C948C6" w:rsidP="00C948C6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930" w:firstLine="708"/>
        <w:jc w:val="both"/>
        <w:rPr>
          <w:sz w:val="28"/>
          <w:szCs w:val="28"/>
        </w:rPr>
      </w:pPr>
      <w:r w:rsidRPr="00CE5A35">
        <w:rPr>
          <w:sz w:val="28"/>
          <w:szCs w:val="28"/>
        </w:rPr>
        <w:t>Качественная успеваемость по итогам промежуточной аттестации в основном звене составила: 5А-69,7%, 5Б- 74%, 6А- 66,5%, 6Б- 66,6%, 7А- 58,7%, 7Б- 60,1%, 8А- 64,9%, 8Б- 70,4%, 9А- 71,9%, 9Б- 64,7%.</w:t>
      </w:r>
    </w:p>
    <w:p w:rsidR="00C948C6" w:rsidRDefault="00C948C6" w:rsidP="00C948C6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93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</w:t>
      </w:r>
    </w:p>
    <w:p w:rsidR="00C948C6" w:rsidRPr="00C73AB2" w:rsidRDefault="00C948C6" w:rsidP="00C948C6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8"/>
        <w:contextualSpacing/>
        <w:jc w:val="both"/>
        <w:rPr>
          <w:sz w:val="28"/>
          <w:szCs w:val="28"/>
        </w:rPr>
      </w:pPr>
      <w:r w:rsidRPr="00C73AB2">
        <w:rPr>
          <w:sz w:val="28"/>
          <w:szCs w:val="28"/>
        </w:rPr>
        <w:t>Педагоги</w:t>
      </w:r>
      <w:r w:rsidRPr="00C73AB2">
        <w:rPr>
          <w:spacing w:val="-6"/>
          <w:sz w:val="28"/>
          <w:szCs w:val="28"/>
        </w:rPr>
        <w:t xml:space="preserve"> </w:t>
      </w:r>
      <w:r w:rsidRPr="00C73AB2">
        <w:rPr>
          <w:sz w:val="28"/>
          <w:szCs w:val="28"/>
        </w:rPr>
        <w:t>провели</w:t>
      </w:r>
      <w:r w:rsidRPr="00C73AB2">
        <w:rPr>
          <w:spacing w:val="-4"/>
          <w:sz w:val="28"/>
          <w:szCs w:val="28"/>
        </w:rPr>
        <w:t xml:space="preserve"> </w:t>
      </w:r>
      <w:r w:rsidRPr="00C73AB2">
        <w:rPr>
          <w:sz w:val="28"/>
          <w:szCs w:val="28"/>
        </w:rPr>
        <w:t>анализ</w:t>
      </w:r>
      <w:r w:rsidRPr="00C73AB2">
        <w:rPr>
          <w:spacing w:val="-5"/>
          <w:sz w:val="28"/>
          <w:szCs w:val="28"/>
        </w:rPr>
        <w:t xml:space="preserve"> </w:t>
      </w:r>
      <w:r w:rsidRPr="00C73AB2">
        <w:rPr>
          <w:sz w:val="28"/>
          <w:szCs w:val="28"/>
        </w:rPr>
        <w:t>работ,</w:t>
      </w:r>
      <w:r w:rsidRPr="00C73AB2">
        <w:rPr>
          <w:spacing w:val="-5"/>
          <w:sz w:val="28"/>
          <w:szCs w:val="28"/>
        </w:rPr>
        <w:t xml:space="preserve"> </w:t>
      </w:r>
      <w:r w:rsidRPr="00C73AB2">
        <w:rPr>
          <w:sz w:val="28"/>
          <w:szCs w:val="28"/>
        </w:rPr>
        <w:t>выявили</w:t>
      </w:r>
      <w:r w:rsidRPr="00C73AB2">
        <w:rPr>
          <w:spacing w:val="-6"/>
          <w:sz w:val="28"/>
          <w:szCs w:val="28"/>
        </w:rPr>
        <w:t xml:space="preserve"> </w:t>
      </w:r>
      <w:r w:rsidRPr="00C73AB2">
        <w:rPr>
          <w:sz w:val="28"/>
          <w:szCs w:val="28"/>
        </w:rPr>
        <w:t>типичные</w:t>
      </w:r>
      <w:r w:rsidRPr="00C73AB2">
        <w:rPr>
          <w:spacing w:val="-7"/>
          <w:sz w:val="28"/>
          <w:szCs w:val="28"/>
        </w:rPr>
        <w:t xml:space="preserve"> </w:t>
      </w:r>
      <w:r w:rsidRPr="00C73AB2">
        <w:rPr>
          <w:sz w:val="28"/>
          <w:szCs w:val="28"/>
        </w:rPr>
        <w:t>ошибки,</w:t>
      </w:r>
      <w:r w:rsidRPr="00C73AB2">
        <w:rPr>
          <w:spacing w:val="-5"/>
          <w:sz w:val="28"/>
          <w:szCs w:val="28"/>
        </w:rPr>
        <w:t xml:space="preserve"> </w:t>
      </w:r>
      <w:r w:rsidRPr="00C73AB2">
        <w:rPr>
          <w:sz w:val="28"/>
          <w:szCs w:val="28"/>
        </w:rPr>
        <w:t>спланировали</w:t>
      </w:r>
      <w:r w:rsidRPr="00C73AB2">
        <w:rPr>
          <w:spacing w:val="-4"/>
          <w:sz w:val="28"/>
          <w:szCs w:val="28"/>
        </w:rPr>
        <w:t xml:space="preserve"> </w:t>
      </w:r>
      <w:r w:rsidRPr="00C73AB2">
        <w:rPr>
          <w:sz w:val="28"/>
          <w:szCs w:val="28"/>
        </w:rPr>
        <w:t>работу</w:t>
      </w:r>
      <w:r w:rsidRPr="00C73AB2">
        <w:rPr>
          <w:spacing w:val="-12"/>
          <w:sz w:val="28"/>
          <w:szCs w:val="28"/>
        </w:rPr>
        <w:t xml:space="preserve"> </w:t>
      </w:r>
      <w:r w:rsidRPr="00C73AB2">
        <w:rPr>
          <w:sz w:val="28"/>
          <w:szCs w:val="28"/>
        </w:rPr>
        <w:t>по</w:t>
      </w:r>
      <w:r w:rsidRPr="00C73AB2">
        <w:rPr>
          <w:spacing w:val="-5"/>
          <w:sz w:val="28"/>
          <w:szCs w:val="28"/>
        </w:rPr>
        <w:t xml:space="preserve"> </w:t>
      </w:r>
      <w:r w:rsidRPr="00C73AB2">
        <w:rPr>
          <w:sz w:val="28"/>
          <w:szCs w:val="28"/>
        </w:rPr>
        <w:t xml:space="preserve">их устранению </w:t>
      </w:r>
      <w:r w:rsidRPr="00C73AB2">
        <w:rPr>
          <w:spacing w:val="-1"/>
          <w:sz w:val="28"/>
          <w:szCs w:val="28"/>
        </w:rPr>
        <w:t xml:space="preserve">на </w:t>
      </w:r>
      <w:r w:rsidRPr="00C73AB2">
        <w:rPr>
          <w:sz w:val="28"/>
          <w:szCs w:val="28"/>
        </w:rPr>
        <w:t>МО</w:t>
      </w:r>
      <w:r w:rsidRPr="00C73AB2">
        <w:rPr>
          <w:spacing w:val="-1"/>
          <w:sz w:val="28"/>
          <w:szCs w:val="28"/>
        </w:rPr>
        <w:t xml:space="preserve"> </w:t>
      </w:r>
      <w:r w:rsidRPr="00C73AB2">
        <w:rPr>
          <w:sz w:val="28"/>
          <w:szCs w:val="28"/>
        </w:rPr>
        <w:t>начальной</w:t>
      </w:r>
      <w:r w:rsidRPr="00C73AB2">
        <w:rPr>
          <w:spacing w:val="-1"/>
          <w:sz w:val="28"/>
          <w:szCs w:val="28"/>
        </w:rPr>
        <w:t xml:space="preserve"> </w:t>
      </w:r>
      <w:r w:rsidRPr="00C73AB2">
        <w:rPr>
          <w:sz w:val="28"/>
          <w:szCs w:val="28"/>
        </w:rPr>
        <w:t>школы и МО учителей-предметников.</w:t>
      </w:r>
    </w:p>
    <w:p w:rsidR="00C948C6" w:rsidRPr="00C73AB2" w:rsidRDefault="00C948C6" w:rsidP="00C948C6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sz w:val="28"/>
          <w:szCs w:val="28"/>
        </w:rPr>
      </w:pPr>
      <w:r w:rsidRPr="00C73AB2">
        <w:rPr>
          <w:sz w:val="28"/>
          <w:szCs w:val="28"/>
        </w:rPr>
        <w:lastRenderedPageBreak/>
        <w:t>Таким</w:t>
      </w:r>
      <w:r w:rsidRPr="00C73AB2">
        <w:rPr>
          <w:spacing w:val="-6"/>
          <w:sz w:val="28"/>
          <w:szCs w:val="28"/>
        </w:rPr>
        <w:t xml:space="preserve"> </w:t>
      </w:r>
      <w:r w:rsidRPr="00C73AB2">
        <w:rPr>
          <w:sz w:val="28"/>
          <w:szCs w:val="28"/>
        </w:rPr>
        <w:t>образом:</w:t>
      </w:r>
    </w:p>
    <w:p w:rsidR="00C948C6" w:rsidRPr="00C73AB2" w:rsidRDefault="00C948C6" w:rsidP="00C948C6">
      <w:pPr>
        <w:tabs>
          <w:tab w:val="left" w:pos="973"/>
          <w:tab w:val="left" w:pos="8931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AB2">
        <w:rPr>
          <w:rFonts w:ascii="Times New Roman" w:hAnsi="Times New Roman" w:cs="Times New Roman"/>
          <w:sz w:val="28"/>
          <w:szCs w:val="28"/>
        </w:rPr>
        <w:tab/>
        <w:t>Уровень</w:t>
      </w:r>
      <w:r w:rsidRPr="00C73AB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73AB2">
        <w:rPr>
          <w:rFonts w:ascii="Times New Roman" w:hAnsi="Times New Roman" w:cs="Times New Roman"/>
          <w:sz w:val="28"/>
          <w:szCs w:val="28"/>
        </w:rPr>
        <w:t>учебных</w:t>
      </w:r>
      <w:r w:rsidRPr="00C73AB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73AB2">
        <w:rPr>
          <w:rFonts w:ascii="Times New Roman" w:hAnsi="Times New Roman" w:cs="Times New Roman"/>
          <w:sz w:val="28"/>
          <w:szCs w:val="28"/>
        </w:rPr>
        <w:t>достижений учащихся начальной школы по</w:t>
      </w:r>
      <w:r w:rsidRPr="00C73AB2">
        <w:rPr>
          <w:rFonts w:ascii="Times New Roman" w:hAnsi="Times New Roman" w:cs="Times New Roman"/>
          <w:spacing w:val="-8"/>
          <w:sz w:val="28"/>
          <w:szCs w:val="28"/>
        </w:rPr>
        <w:t xml:space="preserve"> п</w:t>
      </w:r>
      <w:r w:rsidRPr="00C73AB2">
        <w:rPr>
          <w:rFonts w:ascii="Times New Roman" w:hAnsi="Times New Roman" w:cs="Times New Roman"/>
          <w:sz w:val="28"/>
          <w:szCs w:val="28"/>
        </w:rPr>
        <w:t>редметам</w:t>
      </w:r>
      <w:r w:rsidRPr="00C73AB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73AB2">
        <w:rPr>
          <w:rFonts w:ascii="Times New Roman" w:hAnsi="Times New Roman" w:cs="Times New Roman"/>
          <w:sz w:val="28"/>
          <w:szCs w:val="28"/>
        </w:rPr>
        <w:t>учебного</w:t>
      </w:r>
      <w:r w:rsidRPr="00C73AB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73AB2">
        <w:rPr>
          <w:rFonts w:ascii="Times New Roman" w:hAnsi="Times New Roman" w:cs="Times New Roman"/>
          <w:sz w:val="28"/>
          <w:szCs w:val="28"/>
        </w:rPr>
        <w:t>плана</w:t>
      </w:r>
      <w:r w:rsidRPr="00C73AB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73AB2">
        <w:rPr>
          <w:rFonts w:ascii="Times New Roman" w:hAnsi="Times New Roman" w:cs="Times New Roman"/>
          <w:sz w:val="28"/>
          <w:szCs w:val="28"/>
        </w:rPr>
        <w:t>по</w:t>
      </w:r>
      <w:r w:rsidRPr="00C73AB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73AB2">
        <w:rPr>
          <w:rFonts w:ascii="Times New Roman" w:hAnsi="Times New Roman" w:cs="Times New Roman"/>
          <w:spacing w:val="-1"/>
          <w:sz w:val="28"/>
          <w:szCs w:val="28"/>
        </w:rPr>
        <w:t xml:space="preserve">результатам </w:t>
      </w:r>
      <w:r w:rsidRPr="00C73AB2">
        <w:rPr>
          <w:rFonts w:ascii="Times New Roman" w:hAnsi="Times New Roman" w:cs="Times New Roman"/>
          <w:sz w:val="28"/>
          <w:szCs w:val="28"/>
        </w:rPr>
        <w:t>промежуточной аттестации соответствует базовому содержанию образовательных</w:t>
      </w:r>
      <w:r w:rsidRPr="00C73A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3AB2">
        <w:rPr>
          <w:rFonts w:ascii="Times New Roman" w:hAnsi="Times New Roman" w:cs="Times New Roman"/>
          <w:sz w:val="28"/>
          <w:szCs w:val="28"/>
        </w:rPr>
        <w:t>программ</w:t>
      </w:r>
      <w:r w:rsidRPr="00C73AB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3AB2">
        <w:rPr>
          <w:rFonts w:ascii="Times New Roman" w:hAnsi="Times New Roman" w:cs="Times New Roman"/>
          <w:sz w:val="28"/>
          <w:szCs w:val="28"/>
        </w:rPr>
        <w:t>начального общего образования обучающихся с умственной отсталостью (интеллектуальными нарушениями), 1 вариант и обучающихся с умственной отсталостью (умеренной, тяжелой, глубокой, тяжелыми и множественными нарушениями развития), 2 вариант.</w:t>
      </w:r>
    </w:p>
    <w:p w:rsidR="00C948C6" w:rsidRPr="00C73AB2" w:rsidRDefault="00C948C6" w:rsidP="00C948C6">
      <w:pPr>
        <w:tabs>
          <w:tab w:val="left" w:pos="973"/>
          <w:tab w:val="left" w:pos="8931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pacing w:val="-1"/>
          <w:sz w:val="28"/>
          <w:szCs w:val="28"/>
        </w:rPr>
        <w:tab/>
      </w:r>
      <w:r w:rsidRPr="00C73AB2">
        <w:rPr>
          <w:rFonts w:ascii="Times New Roman" w:hAnsi="Times New Roman" w:cs="Times New Roman"/>
          <w:spacing w:val="-1"/>
          <w:sz w:val="28"/>
          <w:szCs w:val="28"/>
        </w:rPr>
        <w:t>Уровень</w:t>
      </w:r>
      <w:r w:rsidRPr="00C73AB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73AB2">
        <w:rPr>
          <w:rFonts w:ascii="Times New Roman" w:hAnsi="Times New Roman" w:cs="Times New Roman"/>
          <w:spacing w:val="-1"/>
          <w:sz w:val="28"/>
          <w:szCs w:val="28"/>
        </w:rPr>
        <w:t>подготовки</w:t>
      </w:r>
      <w:r w:rsidRPr="00C73AB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73AB2">
        <w:rPr>
          <w:rFonts w:ascii="Times New Roman" w:hAnsi="Times New Roman" w:cs="Times New Roman"/>
          <w:sz w:val="28"/>
          <w:szCs w:val="28"/>
        </w:rPr>
        <w:t>выпускников</w:t>
      </w:r>
      <w:r w:rsidRPr="00C73AB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73AB2">
        <w:rPr>
          <w:rFonts w:ascii="Times New Roman" w:hAnsi="Times New Roman" w:cs="Times New Roman"/>
          <w:sz w:val="28"/>
          <w:szCs w:val="28"/>
        </w:rPr>
        <w:t>начальной</w:t>
      </w:r>
      <w:r w:rsidRPr="00C73AB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73AB2">
        <w:rPr>
          <w:rFonts w:ascii="Times New Roman" w:hAnsi="Times New Roman" w:cs="Times New Roman"/>
          <w:sz w:val="28"/>
          <w:szCs w:val="28"/>
        </w:rPr>
        <w:t>школы</w:t>
      </w:r>
      <w:r w:rsidRPr="00C73AB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73AB2">
        <w:rPr>
          <w:rFonts w:ascii="Times New Roman" w:hAnsi="Times New Roman" w:cs="Times New Roman"/>
          <w:sz w:val="28"/>
          <w:szCs w:val="28"/>
        </w:rPr>
        <w:t>соответствует</w:t>
      </w:r>
      <w:r w:rsidRPr="00C73AB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73AB2">
        <w:rPr>
          <w:rFonts w:ascii="Times New Roman" w:hAnsi="Times New Roman" w:cs="Times New Roman"/>
          <w:sz w:val="28"/>
          <w:szCs w:val="28"/>
        </w:rPr>
        <w:t>ФГОС</w:t>
      </w:r>
      <w:r w:rsidRPr="00C73AB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73AB2">
        <w:rPr>
          <w:rFonts w:ascii="Times New Roman" w:hAnsi="Times New Roman" w:cs="Times New Roman"/>
          <w:sz w:val="28"/>
          <w:szCs w:val="28"/>
        </w:rPr>
        <w:t>НОО обучающихся с умственной отсталостью (интеллектуальными нарушениями), 1 вариант и обучающихся с умственной отсталостью (умеренной, тяжелой, глубокой, тяжелыми и множественными нарушениями развития), 2 вариант, уровень сформированности предметных БУД по всем предметам УП достаточный.</w:t>
      </w:r>
    </w:p>
    <w:p w:rsidR="00D6231C" w:rsidRPr="00ED1DDB" w:rsidRDefault="00C948C6" w:rsidP="00ED1DDB">
      <w:pPr>
        <w:tabs>
          <w:tab w:val="left" w:pos="973"/>
          <w:tab w:val="left" w:pos="8931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7D3">
        <w:rPr>
          <w:rFonts w:ascii="Times New Roman" w:hAnsi="Times New Roman" w:cs="Times New Roman"/>
          <w:sz w:val="28"/>
          <w:szCs w:val="28"/>
        </w:rPr>
        <w:t>На</w:t>
      </w:r>
      <w:r w:rsidRPr="00ED37D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D37D3">
        <w:rPr>
          <w:rFonts w:ascii="Times New Roman" w:hAnsi="Times New Roman" w:cs="Times New Roman"/>
          <w:sz w:val="28"/>
          <w:szCs w:val="28"/>
        </w:rPr>
        <w:t>«хорошо»</w:t>
      </w:r>
      <w:r w:rsidRPr="00ED37D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D37D3">
        <w:rPr>
          <w:rFonts w:ascii="Times New Roman" w:hAnsi="Times New Roman" w:cs="Times New Roman"/>
          <w:sz w:val="28"/>
          <w:szCs w:val="28"/>
        </w:rPr>
        <w:t>и</w:t>
      </w:r>
      <w:r w:rsidRPr="00ED37D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D37D3">
        <w:rPr>
          <w:rFonts w:ascii="Times New Roman" w:hAnsi="Times New Roman" w:cs="Times New Roman"/>
          <w:sz w:val="28"/>
          <w:szCs w:val="28"/>
        </w:rPr>
        <w:t>«отлично»</w:t>
      </w:r>
      <w:r w:rsidRPr="00ED37D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D37D3">
        <w:rPr>
          <w:rFonts w:ascii="Times New Roman" w:hAnsi="Times New Roman" w:cs="Times New Roman"/>
          <w:sz w:val="28"/>
          <w:szCs w:val="28"/>
        </w:rPr>
        <w:t>закончили</w:t>
      </w:r>
      <w:r w:rsidRPr="00ED37D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D37D3">
        <w:rPr>
          <w:rFonts w:ascii="Times New Roman" w:hAnsi="Times New Roman" w:cs="Times New Roman"/>
          <w:sz w:val="28"/>
          <w:szCs w:val="28"/>
        </w:rPr>
        <w:t>2024</w:t>
      </w:r>
      <w:r w:rsidRPr="00ED37D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D37D3">
        <w:rPr>
          <w:rFonts w:ascii="Times New Roman" w:hAnsi="Times New Roman" w:cs="Times New Roman"/>
          <w:sz w:val="28"/>
          <w:szCs w:val="28"/>
        </w:rPr>
        <w:t>год</w:t>
      </w:r>
      <w:r w:rsidRPr="00ED37D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D37D3">
        <w:rPr>
          <w:rFonts w:ascii="Times New Roman" w:hAnsi="Times New Roman" w:cs="Times New Roman"/>
          <w:sz w:val="28"/>
          <w:szCs w:val="28"/>
        </w:rPr>
        <w:t>17 учащихся</w:t>
      </w:r>
      <w:r w:rsidRPr="00ED37D3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ED37D3">
        <w:rPr>
          <w:rFonts w:ascii="Times New Roman" w:hAnsi="Times New Roman" w:cs="Times New Roman"/>
          <w:sz w:val="28"/>
          <w:szCs w:val="28"/>
        </w:rPr>
        <w:t>начального</w:t>
      </w:r>
      <w:r w:rsidRPr="00ED37D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D37D3">
        <w:rPr>
          <w:rFonts w:ascii="Times New Roman" w:hAnsi="Times New Roman" w:cs="Times New Roman"/>
          <w:sz w:val="28"/>
          <w:szCs w:val="28"/>
        </w:rPr>
        <w:t>уровня</w:t>
      </w:r>
      <w:r w:rsidRPr="00ED37D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D37D3">
        <w:rPr>
          <w:rFonts w:ascii="Times New Roman" w:hAnsi="Times New Roman" w:cs="Times New Roman"/>
          <w:sz w:val="28"/>
          <w:szCs w:val="28"/>
        </w:rPr>
        <w:t>обучения,</w:t>
      </w:r>
      <w:r w:rsidRPr="00ED37D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D37D3">
        <w:rPr>
          <w:rFonts w:ascii="Times New Roman" w:hAnsi="Times New Roman" w:cs="Times New Roman"/>
          <w:sz w:val="28"/>
          <w:szCs w:val="28"/>
        </w:rPr>
        <w:t>т.е.</w:t>
      </w:r>
      <w:r w:rsidRPr="00ED37D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D37D3">
        <w:rPr>
          <w:rFonts w:ascii="Times New Roman" w:hAnsi="Times New Roman" w:cs="Times New Roman"/>
          <w:sz w:val="28"/>
          <w:szCs w:val="28"/>
        </w:rPr>
        <w:t>качественная успеваемость составляет</w:t>
      </w:r>
      <w:r w:rsidRPr="00ED37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37D3">
        <w:rPr>
          <w:rFonts w:ascii="Times New Roman" w:hAnsi="Times New Roman" w:cs="Times New Roman"/>
          <w:sz w:val="28"/>
          <w:szCs w:val="28"/>
        </w:rPr>
        <w:t>38,08%, что выше показателей начальной школы 2022- 2023 учебного</w:t>
      </w:r>
      <w:r w:rsidRPr="00ED37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37D3">
        <w:rPr>
          <w:rFonts w:ascii="Times New Roman" w:hAnsi="Times New Roman" w:cs="Times New Roman"/>
          <w:sz w:val="28"/>
          <w:szCs w:val="28"/>
        </w:rPr>
        <w:t>года</w:t>
      </w:r>
      <w:r w:rsidRPr="00ED37D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37D3">
        <w:rPr>
          <w:rFonts w:ascii="Times New Roman" w:hAnsi="Times New Roman" w:cs="Times New Roman"/>
          <w:sz w:val="28"/>
          <w:szCs w:val="28"/>
        </w:rPr>
        <w:t>на</w:t>
      </w:r>
      <w:r w:rsidRPr="00ED37D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D1DDB">
        <w:rPr>
          <w:rFonts w:ascii="Times New Roman" w:hAnsi="Times New Roman" w:cs="Times New Roman"/>
          <w:sz w:val="28"/>
          <w:szCs w:val="28"/>
        </w:rPr>
        <w:t>3,08 %.</w:t>
      </w:r>
    </w:p>
    <w:p w:rsidR="003C4305" w:rsidRPr="001F4EFC" w:rsidRDefault="003C4305" w:rsidP="003C4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31C" w:rsidRPr="00C948C6" w:rsidRDefault="00D6231C" w:rsidP="00C948C6">
      <w:pPr>
        <w:pStyle w:val="af2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48C6">
        <w:rPr>
          <w:rFonts w:ascii="Times New Roman" w:hAnsi="Times New Roman" w:cs="Times New Roman"/>
          <w:b/>
          <w:bCs/>
          <w:sz w:val="28"/>
          <w:szCs w:val="28"/>
        </w:rPr>
        <w:t>Воспитательная работа</w:t>
      </w:r>
    </w:p>
    <w:p w:rsidR="001C4F0C" w:rsidRPr="001C4F0C" w:rsidRDefault="001C4F0C" w:rsidP="001C4F0C">
      <w:pPr>
        <w:jc w:val="both"/>
        <w:rPr>
          <w:rFonts w:ascii="Times New Roman" w:hAnsi="Times New Roman"/>
          <w:b/>
          <w:sz w:val="28"/>
          <w:szCs w:val="28"/>
        </w:rPr>
      </w:pPr>
      <w:r w:rsidRPr="00E70827"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Pr="001C4F0C">
        <w:rPr>
          <w:rFonts w:ascii="Times New Roman" w:hAnsi="Times New Roman"/>
          <w:sz w:val="28"/>
          <w:szCs w:val="28"/>
        </w:rPr>
        <w:t>Второй год в школе реализуется общешкольная модульная рабочая программа воспитания.  При выборе модулей программы руководствовались прежде всего особенностями социально –культурной среды проживания наших учеников</w:t>
      </w:r>
      <w:r w:rsidRPr="001C4F0C">
        <w:rPr>
          <w:rStyle w:val="CharAttribute484"/>
          <w:rFonts w:eastAsia="Calibri" w:hAnsi="Times New Roman"/>
          <w:szCs w:val="28"/>
        </w:rPr>
        <w:t>, социальным паспортом школы и запросом общества и Российского государства:</w:t>
      </w:r>
    </w:p>
    <w:p w:rsidR="001C4F0C" w:rsidRPr="001C4F0C" w:rsidRDefault="001C4F0C" w:rsidP="001C4F0C">
      <w:pPr>
        <w:jc w:val="both"/>
        <w:rPr>
          <w:rFonts w:ascii="Times New Roman" w:hAnsi="Times New Roman"/>
          <w:b/>
          <w:sz w:val="28"/>
          <w:szCs w:val="28"/>
        </w:rPr>
      </w:pPr>
      <w:r w:rsidRPr="001C4F0C">
        <w:rPr>
          <w:rFonts w:ascii="Times New Roman" w:hAnsi="Times New Roman"/>
          <w:b/>
          <w:sz w:val="28"/>
          <w:szCs w:val="28"/>
        </w:rPr>
        <w:t>Инвариантные модули:</w:t>
      </w:r>
    </w:p>
    <w:p w:rsidR="001C4F0C" w:rsidRPr="001C4F0C" w:rsidRDefault="001C4F0C" w:rsidP="001C4F0C">
      <w:pPr>
        <w:spacing w:line="0" w:lineRule="atLeast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1C4F0C">
        <w:rPr>
          <w:rFonts w:ascii="Times New Roman" w:hAnsi="Times New Roman"/>
          <w:sz w:val="28"/>
          <w:szCs w:val="28"/>
          <w:shd w:val="clear" w:color="auto" w:fill="FFFFFF"/>
        </w:rPr>
        <w:t>1. Урочная деятельность</w:t>
      </w:r>
      <w:r w:rsidRPr="001C4F0C">
        <w:rPr>
          <w:rFonts w:ascii="Times New Roman" w:hAnsi="Times New Roman"/>
          <w:sz w:val="28"/>
          <w:szCs w:val="28"/>
        </w:rPr>
        <w:br/>
      </w:r>
      <w:r w:rsidRPr="001C4F0C">
        <w:rPr>
          <w:rFonts w:ascii="Times New Roman" w:hAnsi="Times New Roman"/>
          <w:sz w:val="28"/>
          <w:szCs w:val="28"/>
          <w:shd w:val="clear" w:color="auto" w:fill="FFFFFF"/>
        </w:rPr>
        <w:t>2. Внеурочная деятельность и дополнительное образование</w:t>
      </w:r>
      <w:r w:rsidRPr="001C4F0C">
        <w:rPr>
          <w:rFonts w:ascii="Times New Roman" w:hAnsi="Times New Roman"/>
          <w:sz w:val="28"/>
          <w:szCs w:val="28"/>
        </w:rPr>
        <w:br/>
      </w:r>
      <w:r w:rsidRPr="001C4F0C">
        <w:rPr>
          <w:rFonts w:ascii="Times New Roman" w:hAnsi="Times New Roman"/>
          <w:sz w:val="28"/>
          <w:szCs w:val="28"/>
          <w:shd w:val="clear" w:color="auto" w:fill="FFFFFF"/>
        </w:rPr>
        <w:t>3. Классное руководство</w:t>
      </w:r>
      <w:r w:rsidRPr="001C4F0C">
        <w:rPr>
          <w:rFonts w:ascii="Times New Roman" w:hAnsi="Times New Roman"/>
          <w:sz w:val="28"/>
          <w:szCs w:val="28"/>
        </w:rPr>
        <w:br/>
      </w:r>
      <w:r w:rsidRPr="001C4F0C">
        <w:rPr>
          <w:rFonts w:ascii="Times New Roman" w:hAnsi="Times New Roman"/>
          <w:sz w:val="28"/>
          <w:szCs w:val="28"/>
          <w:shd w:val="clear" w:color="auto" w:fill="FFFFFF"/>
        </w:rPr>
        <w:t>4. Ключевые общешкольные дела</w:t>
      </w:r>
      <w:r w:rsidRPr="001C4F0C">
        <w:rPr>
          <w:rFonts w:ascii="Times New Roman" w:hAnsi="Times New Roman"/>
          <w:sz w:val="28"/>
          <w:szCs w:val="28"/>
          <w:shd w:val="clear" w:color="auto" w:fill="FFFFFF"/>
        </w:rPr>
        <w:br/>
        <w:t>5. Внешкольные мероприятия</w:t>
      </w:r>
      <w:r w:rsidRPr="001C4F0C">
        <w:rPr>
          <w:rFonts w:ascii="Times New Roman" w:hAnsi="Times New Roman"/>
          <w:sz w:val="28"/>
          <w:szCs w:val="28"/>
          <w:shd w:val="clear" w:color="auto" w:fill="FFFFFF"/>
        </w:rPr>
        <w:br/>
        <w:t>6. Организация предметно-пространственной среды</w:t>
      </w:r>
      <w:r w:rsidRPr="001C4F0C">
        <w:rPr>
          <w:rFonts w:ascii="Times New Roman" w:hAnsi="Times New Roman"/>
          <w:sz w:val="28"/>
          <w:szCs w:val="28"/>
          <w:shd w:val="clear" w:color="auto" w:fill="FFFFFF"/>
        </w:rPr>
        <w:br/>
        <w:t>7. Взаимодействие с родителями</w:t>
      </w:r>
      <w:r w:rsidRPr="001C4F0C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8. Самоуправление </w:t>
      </w:r>
      <w:r w:rsidRPr="001C4F0C">
        <w:rPr>
          <w:rFonts w:ascii="Times New Roman" w:hAnsi="Times New Roman"/>
          <w:sz w:val="28"/>
          <w:szCs w:val="28"/>
          <w:shd w:val="clear" w:color="auto" w:fill="FFFFFF"/>
        </w:rPr>
        <w:br/>
        <w:t>9. Профилактика и безопасность</w:t>
      </w:r>
      <w:r w:rsidRPr="001C4F0C">
        <w:rPr>
          <w:rFonts w:ascii="Times New Roman" w:hAnsi="Times New Roman"/>
          <w:sz w:val="28"/>
          <w:szCs w:val="28"/>
          <w:shd w:val="clear" w:color="auto" w:fill="FFFFFF"/>
        </w:rPr>
        <w:br/>
        <w:t>10. Социальное партнерство</w:t>
      </w:r>
      <w:r w:rsidRPr="001C4F0C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11. Профориентация </w:t>
      </w:r>
    </w:p>
    <w:p w:rsidR="001C4F0C" w:rsidRPr="001C4F0C" w:rsidRDefault="001C4F0C" w:rsidP="001C4F0C">
      <w:pPr>
        <w:spacing w:line="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1C4F0C" w:rsidRPr="001C4F0C" w:rsidRDefault="001C4F0C" w:rsidP="001C4F0C">
      <w:pPr>
        <w:tabs>
          <w:tab w:val="center" w:pos="5173"/>
        </w:tabs>
        <w:spacing w:line="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C4F0C">
        <w:rPr>
          <w:rFonts w:ascii="Times New Roman" w:hAnsi="Times New Roman"/>
          <w:b/>
          <w:sz w:val="28"/>
          <w:szCs w:val="28"/>
        </w:rPr>
        <w:t>Вариативные модули:</w:t>
      </w:r>
    </w:p>
    <w:p w:rsidR="001C4F0C" w:rsidRPr="001C4F0C" w:rsidRDefault="001C4F0C" w:rsidP="001C4F0C">
      <w:pPr>
        <w:tabs>
          <w:tab w:val="center" w:pos="5173"/>
        </w:tabs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 xml:space="preserve">1. Школьные театры </w:t>
      </w:r>
    </w:p>
    <w:p w:rsidR="001C4F0C" w:rsidRPr="001C4F0C" w:rsidRDefault="001C4F0C" w:rsidP="001C4F0C">
      <w:pPr>
        <w:tabs>
          <w:tab w:val="center" w:pos="5173"/>
        </w:tabs>
        <w:spacing w:line="0" w:lineRule="atLeast"/>
        <w:contextualSpacing/>
        <w:jc w:val="both"/>
        <w:rPr>
          <w:rStyle w:val="CharAttribute484"/>
          <w:rFonts w:eastAsiaTheme="minorHAnsi" w:hAnsi="Times New Roman"/>
          <w:i w:val="0"/>
          <w:szCs w:val="28"/>
        </w:rPr>
      </w:pPr>
      <w:r w:rsidRPr="001C4F0C">
        <w:rPr>
          <w:rStyle w:val="CharAttribute484"/>
          <w:rFonts w:eastAsiaTheme="minorHAnsi" w:hAnsi="Times New Roman"/>
          <w:szCs w:val="28"/>
        </w:rPr>
        <w:t>2. Школьные музеи</w:t>
      </w:r>
    </w:p>
    <w:p w:rsidR="001C4F0C" w:rsidRPr="00ED1DDB" w:rsidRDefault="001C4F0C" w:rsidP="001C4F0C">
      <w:pPr>
        <w:pStyle w:val="af2"/>
        <w:spacing w:after="0"/>
        <w:ind w:left="-284"/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  <w:proofErr w:type="spellStart"/>
      <w:r w:rsidRPr="00ED1DDB">
        <w:rPr>
          <w:rFonts w:ascii="Times New Roman" w:hAnsi="Times New Roman"/>
          <w:b/>
          <w:bCs/>
          <w:sz w:val="32"/>
          <w:szCs w:val="32"/>
          <w:u w:val="single"/>
        </w:rPr>
        <w:t>Инвариативные</w:t>
      </w:r>
      <w:proofErr w:type="spellEnd"/>
      <w:r w:rsidRPr="00ED1DDB">
        <w:rPr>
          <w:rFonts w:ascii="Times New Roman" w:hAnsi="Times New Roman"/>
          <w:b/>
          <w:bCs/>
          <w:sz w:val="32"/>
          <w:szCs w:val="32"/>
          <w:u w:val="single"/>
        </w:rPr>
        <w:t xml:space="preserve"> модули:</w:t>
      </w:r>
    </w:p>
    <w:p w:rsidR="001C4F0C" w:rsidRPr="001C4F0C" w:rsidRDefault="001C4F0C" w:rsidP="001C4F0C">
      <w:pPr>
        <w:pStyle w:val="af2"/>
        <w:spacing w:after="0"/>
        <w:ind w:left="-284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C4F0C">
        <w:rPr>
          <w:rFonts w:ascii="Times New Roman" w:hAnsi="Times New Roman"/>
          <w:b/>
          <w:bCs/>
          <w:i/>
          <w:sz w:val="28"/>
          <w:szCs w:val="28"/>
        </w:rPr>
        <w:t>Модуль «Урочная деятельность»</w:t>
      </w:r>
    </w:p>
    <w:p w:rsidR="001C4F0C" w:rsidRPr="001C4F0C" w:rsidRDefault="001C4F0C" w:rsidP="001C4F0C">
      <w:pPr>
        <w:spacing w:line="0" w:lineRule="atLeast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lastRenderedPageBreak/>
        <w:t xml:space="preserve"> Воспитательный потенциал урока был и остается неотъемлемой частью воспитательной работы в школе.  Во всех классах, с 1-го по 9 -й, было организовано знакомство с историей возникновения государственных символов. Обучающиеся 1–4-х классов – в рамках предмета «Окружающий мир», 5– Истории России, в 9-х классах – «Обществознание». Работа была организована учителями начальных классов и учителями истории и обществознания. </w:t>
      </w:r>
      <w:r w:rsidRPr="001C4F0C">
        <w:rPr>
          <w:rFonts w:ascii="Times New Roman" w:hAnsi="Times New Roman"/>
          <w:sz w:val="28"/>
          <w:szCs w:val="28"/>
        </w:rPr>
        <w:tab/>
        <w:t>Кроме этого на уроках чтения, истории, географии, обществознания обращаются к знаменательным датам страны и биографиям исторических, литературных личностей, широко используется краеведческий материал.</w:t>
      </w:r>
      <w:r w:rsidRPr="001C4F0C">
        <w:rPr>
          <w:rFonts w:ascii="Times New Roman" w:hAnsi="Times New Roman"/>
          <w:bCs/>
          <w:sz w:val="28"/>
          <w:szCs w:val="28"/>
        </w:rPr>
        <w:t xml:space="preserve"> Привлекают внимания к ценностному аспекту изучаемых на уроке явлений, событий. Особенно это четко прослеживается на уроках гуманитарного цикла.  Например, на истории постоянно проводят параллель с современностью, акцентируют важность сильного и независимого государства и гражданский долг служения Отечеству</w:t>
      </w:r>
    </w:p>
    <w:p w:rsidR="001C4F0C" w:rsidRPr="001C4F0C" w:rsidRDefault="001C4F0C" w:rsidP="001C4F0C">
      <w:pPr>
        <w:spacing w:line="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C4F0C">
        <w:rPr>
          <w:rFonts w:ascii="Times New Roman" w:hAnsi="Times New Roman"/>
          <w:bCs/>
          <w:sz w:val="28"/>
          <w:szCs w:val="28"/>
        </w:rPr>
        <w:t>Используются различные формы урока (урок тестирование, урок с групповыми видами работы, урок исследование и т.д.)  Широко применяются интерактивные формы работы.</w:t>
      </w:r>
    </w:p>
    <w:p w:rsidR="001C4F0C" w:rsidRPr="001C4F0C" w:rsidRDefault="001C4F0C" w:rsidP="001C4F0C">
      <w:pPr>
        <w:spacing w:line="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В 2023–2024 учебном году были проведены открытые уроки по предметам среди 1-9 классов.</w:t>
      </w:r>
    </w:p>
    <w:p w:rsidR="001C4F0C" w:rsidRPr="001C4F0C" w:rsidRDefault="001C4F0C" w:rsidP="001C4F0C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 xml:space="preserve">Большинство педагогов-предметников подбирают методы обучения в соответствии с задачами уроков и в зависимости от контингента обучающихся.             Педагоги-предметники включают в содержание уроков практико-ориентированные задания, опирающиеся на личностные результаты, </w:t>
      </w:r>
      <w:r w:rsidRPr="001C4F0C">
        <w:rPr>
          <w:rStyle w:val="CharAttribute501"/>
          <w:rFonts w:eastAsia="№Е" w:hAnsi="Times New Roman"/>
          <w:szCs w:val="28"/>
        </w:rPr>
        <w:t>побуждающие школьников соблюдать на уроке общепринятые нормы поведения, согласно Устава школы, Правилам внутреннего распорядка школы.</w:t>
      </w:r>
    </w:p>
    <w:p w:rsidR="001C4F0C" w:rsidRPr="001C4F0C" w:rsidRDefault="001C4F0C" w:rsidP="001C4F0C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C4F0C">
        <w:rPr>
          <w:rFonts w:ascii="Times New Roman" w:hAnsi="Times New Roman"/>
          <w:b/>
          <w:i/>
          <w:sz w:val="28"/>
          <w:szCs w:val="28"/>
        </w:rPr>
        <w:t>Модуль «Внеурочная деятельность и дополнительное образование»</w:t>
      </w:r>
    </w:p>
    <w:p w:rsidR="001C4F0C" w:rsidRPr="001C4F0C" w:rsidRDefault="001C4F0C" w:rsidP="001C4F0C">
      <w:pPr>
        <w:spacing w:line="0" w:lineRule="atLeast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1C4F0C">
        <w:rPr>
          <w:rFonts w:ascii="Times New Roman" w:hAnsi="Times New Roman"/>
          <w:b/>
          <w:sz w:val="28"/>
          <w:szCs w:val="28"/>
        </w:rPr>
        <w:t>Внеурочная деятельность</w:t>
      </w:r>
      <w:r w:rsidRPr="001C4F0C">
        <w:rPr>
          <w:rFonts w:ascii="Times New Roman" w:hAnsi="Times New Roman"/>
          <w:sz w:val="28"/>
          <w:szCs w:val="28"/>
        </w:rPr>
        <w:t xml:space="preserve"> является неотъемлемой и обязательной частью основной общеобразовательной программы. </w:t>
      </w:r>
      <w:r w:rsidRPr="001C4F0C">
        <w:rPr>
          <w:rFonts w:ascii="Times New Roman" w:hAnsi="Times New Roman" w:cs="Times New Roman"/>
          <w:bCs/>
          <w:sz w:val="28"/>
          <w:szCs w:val="28"/>
        </w:rPr>
        <w:t xml:space="preserve">Внеурочная деятельность в 2023-2024 учебном году была организована в соответствии с письмами Минпросвещения России от 05.07.2022 N ТВ-1290/03, от 17 июня 2022 года № 03-871, от 15 августа 2022 года № 03-1190 «О направлении методических рекомендаций», </w:t>
      </w:r>
      <w:r w:rsidRPr="001C4F0C">
        <w:rPr>
          <w:rFonts w:ascii="Times New Roman" w:hAnsi="Times New Roman" w:cs="Times New Roman"/>
          <w:sz w:val="28"/>
          <w:szCs w:val="28"/>
        </w:rPr>
        <w:t>от 17 августа 2023 г. N ДГ-1773/05.</w:t>
      </w:r>
    </w:p>
    <w:p w:rsidR="001C4F0C" w:rsidRPr="001C4F0C" w:rsidRDefault="001C4F0C" w:rsidP="001C4F0C">
      <w:pPr>
        <w:rPr>
          <w:rFonts w:ascii="Times New Roman" w:hAnsi="Times New Roman" w:cs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ab/>
      </w:r>
      <w:r w:rsidRPr="001C4F0C">
        <w:rPr>
          <w:rFonts w:ascii="Times New Roman" w:hAnsi="Times New Roman" w:cs="Times New Roman"/>
          <w:sz w:val="28"/>
          <w:szCs w:val="28"/>
        </w:rPr>
        <w:t xml:space="preserve">В 2023-2024 учебном году в соответствии с письмом Минпросвещения России от 17.06.2022 N 03-871 "Об организации занятий "Разговоры о важном" на всех уровнях образования была продолжена реализация курса внеурочной деятельности «Разговоры о важном», занятия которого проходили еженедельно по понедельникам первым уроком. Занятия проводились классными руководителями. </w:t>
      </w:r>
      <w:r w:rsidRPr="001C4F0C">
        <w:rPr>
          <w:rFonts w:ascii="Times New Roman" w:hAnsi="Times New Roman"/>
          <w:sz w:val="28"/>
          <w:szCs w:val="28"/>
        </w:rPr>
        <w:t>Согласно опросу по проведению «Разговоров о важном» наибольшую заинтересованность учеников вызывали следующие формы: выполнение интерактивных заданий, просмотр и обсуждение видеороликов, работа в группах.</w:t>
      </w:r>
    </w:p>
    <w:p w:rsidR="001C4F0C" w:rsidRPr="001C4F0C" w:rsidRDefault="001C4F0C" w:rsidP="001C4F0C">
      <w:pPr>
        <w:pStyle w:val="1"/>
        <w:shd w:val="clear" w:color="auto" w:fill="FFFFFF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1C4F0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Также в соответствии с письмом Минпросвещения России от 17 августа 2023 г. N ДГ-1773/05 в 2023-2024 уч. году в 6-11 классах начата реализация курса внеурочной деятельности «Россия – мои горизонты».  Основная проблема при реализации курса: недостаточность у классных руководителей знаний и навыков в области профессиональной ориентации обучающихся. </w:t>
      </w:r>
      <w:r w:rsidRPr="001C4F0C">
        <w:rPr>
          <w:rFonts w:ascii="Times New Roman" w:hAnsi="Times New Roman"/>
          <w:color w:val="auto"/>
          <w:sz w:val="28"/>
          <w:szCs w:val="28"/>
        </w:rPr>
        <w:t>Профориентации, занятия, направленные на удовлетворение профориентационных интересов и потребностей обучающихся (в том числе основы предпринимательства).</w:t>
      </w:r>
    </w:p>
    <w:p w:rsidR="001C4F0C" w:rsidRPr="001C4F0C" w:rsidRDefault="001C4F0C" w:rsidP="001C4F0C">
      <w:pPr>
        <w:spacing w:line="240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1C4F0C">
        <w:rPr>
          <w:rFonts w:ascii="Times New Roman" w:hAnsi="Times New Roman" w:cs="Times New Roman"/>
          <w:sz w:val="28"/>
          <w:szCs w:val="28"/>
        </w:rPr>
        <w:t>На уровне начального общего образования помимо курса «Разговоры о важном» были реализованы следующие курсы внеурочной деятельности:</w:t>
      </w:r>
      <w:r w:rsidRPr="001C4F0C">
        <w:rPr>
          <w:rFonts w:ascii="Times New Roman" w:hAnsi="Times New Roman" w:cs="Times New Roman"/>
          <w:sz w:val="28"/>
          <w:szCs w:val="28"/>
        </w:rPr>
        <w:tab/>
      </w:r>
    </w:p>
    <w:p w:rsidR="001C4F0C" w:rsidRPr="001C4F0C" w:rsidRDefault="001C4F0C" w:rsidP="001C4F0C">
      <w:pPr>
        <w:spacing w:line="240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1C4F0C">
        <w:rPr>
          <w:rFonts w:ascii="Times New Roman" w:hAnsi="Times New Roman" w:cs="Times New Roman"/>
          <w:sz w:val="28"/>
          <w:szCs w:val="28"/>
        </w:rPr>
        <w:t>- «Я и мир вокруг меня»</w:t>
      </w:r>
    </w:p>
    <w:p w:rsidR="001C4F0C" w:rsidRPr="001C4F0C" w:rsidRDefault="001C4F0C" w:rsidP="001C4F0C">
      <w:pPr>
        <w:spacing w:line="240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1C4F0C">
        <w:rPr>
          <w:rFonts w:ascii="Times New Roman" w:hAnsi="Times New Roman" w:cs="Times New Roman"/>
          <w:sz w:val="28"/>
          <w:szCs w:val="28"/>
        </w:rPr>
        <w:t>- «Азбука добра»</w:t>
      </w:r>
    </w:p>
    <w:p w:rsidR="001C4F0C" w:rsidRPr="001C4F0C" w:rsidRDefault="001C4F0C" w:rsidP="001C4F0C">
      <w:pPr>
        <w:spacing w:line="240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1C4F0C">
        <w:rPr>
          <w:rFonts w:ascii="Times New Roman" w:hAnsi="Times New Roman" w:cs="Times New Roman"/>
          <w:sz w:val="28"/>
          <w:szCs w:val="28"/>
        </w:rPr>
        <w:t>- «Тропинка здоровья»</w:t>
      </w:r>
    </w:p>
    <w:p w:rsidR="001C4F0C" w:rsidRPr="001C4F0C" w:rsidRDefault="001C4F0C" w:rsidP="001C4F0C">
      <w:pPr>
        <w:spacing w:line="240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1C4F0C">
        <w:rPr>
          <w:rFonts w:ascii="Times New Roman" w:hAnsi="Times New Roman" w:cs="Times New Roman"/>
          <w:sz w:val="28"/>
          <w:szCs w:val="28"/>
        </w:rPr>
        <w:t>- «Волшебная кисточка»</w:t>
      </w:r>
    </w:p>
    <w:p w:rsidR="001C4F0C" w:rsidRPr="001C4F0C" w:rsidRDefault="001C4F0C" w:rsidP="001C4F0C">
      <w:pPr>
        <w:spacing w:line="240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1C4F0C">
        <w:rPr>
          <w:rFonts w:ascii="Times New Roman" w:hAnsi="Times New Roman" w:cs="Times New Roman"/>
          <w:sz w:val="28"/>
          <w:szCs w:val="28"/>
        </w:rPr>
        <w:t>- «Умелые ручки»</w:t>
      </w:r>
    </w:p>
    <w:p w:rsidR="001C4F0C" w:rsidRPr="001C4F0C" w:rsidRDefault="001C4F0C" w:rsidP="001C4F0C">
      <w:pPr>
        <w:widowControl w:val="0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На уровне основного общего образования помимо курсов «Разговоры о важном» и «Билет в будущее» были реализованы следующие курсы внеурочной деятельности:</w:t>
      </w:r>
    </w:p>
    <w:p w:rsidR="001C4F0C" w:rsidRPr="001C4F0C" w:rsidRDefault="001C4F0C" w:rsidP="001C4F0C">
      <w:pPr>
        <w:widowControl w:val="0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ab/>
        <w:t>- «Музыкальный калейдоскоп»</w:t>
      </w:r>
    </w:p>
    <w:p w:rsidR="001C4F0C" w:rsidRPr="001C4F0C" w:rsidRDefault="001C4F0C" w:rsidP="001C4F0C">
      <w:pPr>
        <w:widowControl w:val="0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ab/>
        <w:t>- «Азбука безопасности»</w:t>
      </w:r>
    </w:p>
    <w:p w:rsidR="001C4F0C" w:rsidRPr="001C4F0C" w:rsidRDefault="001C4F0C" w:rsidP="001C4F0C">
      <w:pPr>
        <w:widowControl w:val="0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ab/>
        <w:t>- «Эколог и я»</w:t>
      </w:r>
    </w:p>
    <w:p w:rsidR="001C4F0C" w:rsidRPr="001C4F0C" w:rsidRDefault="001C4F0C" w:rsidP="001C4F0C">
      <w:pPr>
        <w:widowControl w:val="0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ab/>
        <w:t>- «Взрослеем вместе»</w:t>
      </w:r>
    </w:p>
    <w:p w:rsidR="001C4F0C" w:rsidRPr="001C4F0C" w:rsidRDefault="001C4F0C" w:rsidP="001C4F0C">
      <w:pPr>
        <w:widowControl w:val="0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ab/>
        <w:t>- «Территория творчества»</w:t>
      </w:r>
    </w:p>
    <w:p w:rsidR="001C4F0C" w:rsidRPr="00FB3792" w:rsidRDefault="001C4F0C" w:rsidP="00FB3792">
      <w:pPr>
        <w:widowControl w:val="0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F0C">
        <w:rPr>
          <w:rFonts w:ascii="Times New Roman" w:hAnsi="Times New Roman" w:cs="Times New Roman"/>
          <w:sz w:val="28"/>
          <w:szCs w:val="28"/>
        </w:rPr>
        <w:tab/>
      </w:r>
      <w:r w:rsidRPr="001C4F0C">
        <w:rPr>
          <w:rFonts w:ascii="Times New Roman" w:hAnsi="Times New Roman" w:cs="Times New Roman"/>
          <w:sz w:val="28"/>
          <w:szCs w:val="28"/>
        </w:rPr>
        <w:tab/>
        <w:t>Дополнительное образование в школе-интернат №15 организовано через работу школьного театра «Закулисье» и объединений дополнительного образования в Доме детского творчества. Все программы внеурочной деятельности реализованы в полном объеме. Программ театральной студии «Закулисье» реализован частично, что связано со сменой педагога дополнительного образования.</w:t>
      </w:r>
      <w:r w:rsidRPr="001C4F0C">
        <w:rPr>
          <w:sz w:val="28"/>
          <w:szCs w:val="28"/>
        </w:rPr>
        <w:tab/>
      </w:r>
      <w:r w:rsidRPr="001C4F0C">
        <w:rPr>
          <w:sz w:val="28"/>
          <w:szCs w:val="28"/>
        </w:rPr>
        <w:tab/>
      </w:r>
    </w:p>
    <w:p w:rsidR="001C4F0C" w:rsidRPr="001C4F0C" w:rsidRDefault="001C4F0C" w:rsidP="001C4F0C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C4F0C" w:rsidRPr="001C4F0C" w:rsidRDefault="001C4F0C" w:rsidP="001C4F0C">
      <w:pPr>
        <w:jc w:val="both"/>
        <w:rPr>
          <w:rFonts w:ascii="Times New Roman" w:hAnsi="Times New Roman"/>
          <w:i/>
          <w:sz w:val="28"/>
          <w:szCs w:val="28"/>
        </w:rPr>
      </w:pPr>
      <w:r w:rsidRPr="001C4F0C">
        <w:rPr>
          <w:rFonts w:ascii="Times New Roman" w:hAnsi="Times New Roman"/>
          <w:b/>
          <w:i/>
          <w:sz w:val="28"/>
          <w:szCs w:val="28"/>
        </w:rPr>
        <w:t>Модуль «Классное руководство»</w:t>
      </w:r>
      <w:r w:rsidRPr="001C4F0C">
        <w:rPr>
          <w:rFonts w:ascii="Times New Roman" w:hAnsi="Times New Roman"/>
          <w:i/>
          <w:sz w:val="28"/>
          <w:szCs w:val="28"/>
        </w:rPr>
        <w:t xml:space="preserve"> </w:t>
      </w:r>
    </w:p>
    <w:p w:rsidR="001C4F0C" w:rsidRPr="001C4F0C" w:rsidRDefault="001C4F0C" w:rsidP="00ED1DDB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C4F0C">
        <w:rPr>
          <w:rFonts w:ascii="Times New Roman" w:hAnsi="Times New Roman" w:cs="Times New Roman"/>
          <w:sz w:val="28"/>
          <w:szCs w:val="28"/>
        </w:rPr>
        <w:t xml:space="preserve">       На начало 2023-2024 учебного года в школе сформировано 21</w:t>
      </w:r>
      <w:r w:rsidRPr="001C4F0C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1C4F0C">
        <w:rPr>
          <w:rFonts w:ascii="Times New Roman" w:hAnsi="Times New Roman" w:cs="Times New Roman"/>
          <w:sz w:val="28"/>
          <w:szCs w:val="28"/>
        </w:rPr>
        <w:t>классный коллектив. Классное руководство в 2023-2024 учебном году осуществляли 19 классных руководителей, деятельность которых регламентируется Положением о классном руководстве.</w:t>
      </w:r>
    </w:p>
    <w:p w:rsidR="001C4F0C" w:rsidRPr="001C4F0C" w:rsidRDefault="001C4F0C" w:rsidP="00ED1DDB">
      <w:pPr>
        <w:spacing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Реализация воспитательного потенциала классного руководства как деятельности, направленной на решение задач воспитания и социализации обучающихся, предусматривала:</w:t>
      </w:r>
    </w:p>
    <w:p w:rsidR="001C4F0C" w:rsidRPr="001C4F0C" w:rsidRDefault="001C4F0C" w:rsidP="00ED1DD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планирование и проведение классных часов/мероприятий не реже 1 раза в неделю;</w:t>
      </w:r>
    </w:p>
    <w:p w:rsidR="001C4F0C" w:rsidRPr="001C4F0C" w:rsidRDefault="001C4F0C" w:rsidP="00ED1DD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 xml:space="preserve">еженедельное проведение занятий курсов внеурочной деятельности «Разговоры о </w:t>
      </w:r>
      <w:proofErr w:type="gramStart"/>
      <w:r w:rsidRPr="001C4F0C">
        <w:rPr>
          <w:rFonts w:ascii="Times New Roman" w:hAnsi="Times New Roman"/>
          <w:sz w:val="28"/>
          <w:szCs w:val="28"/>
        </w:rPr>
        <w:t>важном</w:t>
      </w:r>
      <w:proofErr w:type="gramEnd"/>
      <w:r w:rsidRPr="001C4F0C">
        <w:rPr>
          <w:rFonts w:ascii="Times New Roman" w:hAnsi="Times New Roman"/>
          <w:sz w:val="28"/>
          <w:szCs w:val="28"/>
        </w:rPr>
        <w:t>» (1-11 классы), «Россия – мои горизонты» (6-11 классы);</w:t>
      </w:r>
    </w:p>
    <w:p w:rsidR="001C4F0C" w:rsidRPr="001C4F0C" w:rsidRDefault="001C4F0C" w:rsidP="00ED1DD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инициирование и поддержку участия класса в школьных делах;</w:t>
      </w:r>
    </w:p>
    <w:p w:rsidR="001C4F0C" w:rsidRPr="001C4F0C" w:rsidRDefault="001C4F0C" w:rsidP="00ED1DD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организацию интересных и полезных для личностного развития обучающихся совместных дел;</w:t>
      </w:r>
    </w:p>
    <w:p w:rsidR="001C4F0C" w:rsidRPr="001C4F0C" w:rsidRDefault="001C4F0C" w:rsidP="002C52F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lastRenderedPageBreak/>
        <w:t>сплочение коллектива через организацию различных мероприятий;</w:t>
      </w:r>
    </w:p>
    <w:p w:rsidR="001C4F0C" w:rsidRPr="001C4F0C" w:rsidRDefault="001C4F0C" w:rsidP="002C52F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выработку совместно с учащимися Кодекса класса;</w:t>
      </w:r>
    </w:p>
    <w:p w:rsidR="001C4F0C" w:rsidRPr="001C4F0C" w:rsidRDefault="001C4F0C" w:rsidP="002C52F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ознакомление и контроль соблюдения Правил внутреннего распорядка обучающихся;</w:t>
      </w:r>
    </w:p>
    <w:p w:rsidR="001C4F0C" w:rsidRPr="001C4F0C" w:rsidRDefault="001C4F0C" w:rsidP="002C52F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изучение особенностей личностного развития обучающихся;</w:t>
      </w:r>
    </w:p>
    <w:p w:rsidR="001C4F0C" w:rsidRPr="001C4F0C" w:rsidRDefault="001C4F0C" w:rsidP="002C52F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доверительное общение и поддержку обучающихся в решении различных проблем;</w:t>
      </w:r>
    </w:p>
    <w:p w:rsidR="001C4F0C" w:rsidRPr="001C4F0C" w:rsidRDefault="001C4F0C" w:rsidP="002C52F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консультации с учителями-предметниками;</w:t>
      </w:r>
    </w:p>
    <w:p w:rsidR="001C4F0C" w:rsidRPr="001C4F0C" w:rsidRDefault="001C4F0C" w:rsidP="002C52F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 xml:space="preserve">организацию работы с родителями (законными представителями) </w:t>
      </w:r>
      <w:r w:rsidRPr="001C4F0C">
        <w:rPr>
          <w:rFonts w:ascii="Times New Roman" w:hAnsi="Times New Roman" w:cs="Times New Roman"/>
          <w:sz w:val="28"/>
          <w:szCs w:val="28"/>
        </w:rPr>
        <w:t>обучающихся: проведение родительских собраний (не реже 1 раза в четверть), регулярное информирование родителей по вопросам ответственности родителей за воспитание детей, привлечение к проведению школьных и классных мероприятий, организацию участия в общешкольных собраниях, конференциях.</w:t>
      </w:r>
    </w:p>
    <w:p w:rsidR="001C4F0C" w:rsidRPr="001C4F0C" w:rsidRDefault="001C4F0C" w:rsidP="001C4F0C">
      <w:pPr>
        <w:widowControl w:val="0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4F0C" w:rsidRPr="001C4F0C" w:rsidRDefault="001C4F0C" w:rsidP="001C4F0C">
      <w:pPr>
        <w:spacing w:line="0" w:lineRule="atLeast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C4F0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</w:t>
      </w:r>
      <w:r w:rsidRPr="001C4F0C">
        <w:rPr>
          <w:rFonts w:ascii="Times New Roman" w:hAnsi="Times New Roman"/>
          <w:b/>
          <w:i/>
          <w:sz w:val="28"/>
          <w:szCs w:val="28"/>
        </w:rPr>
        <w:t>Модуль «Общешкольные ключевые дела»</w:t>
      </w:r>
    </w:p>
    <w:p w:rsidR="001C4F0C" w:rsidRPr="001C4F0C" w:rsidRDefault="001C4F0C" w:rsidP="001C4F0C">
      <w:pPr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ab/>
        <w:t>С 1 сентября 2022 года в рамках «Разговоров о важном» обучающиеся школы-интернат №15 начали изучать государственные символы РФ.</w:t>
      </w:r>
      <w:r w:rsidRPr="001C4F0C">
        <w:rPr>
          <w:rFonts w:ascii="Times New Roman" w:hAnsi="Times New Roman"/>
          <w:sz w:val="28"/>
          <w:szCs w:val="28"/>
        </w:rPr>
        <w:tab/>
        <w:t>Классные руководители 1–9-х классов знакомили обучающихся с историей возникновения и празднования Дня Государственного герба России (30 ноября) и Дня принятия ФКЗ о Государственных символах России (25 декабря).</w:t>
      </w:r>
    </w:p>
    <w:p w:rsidR="001C4F0C" w:rsidRPr="001C4F0C" w:rsidRDefault="001C4F0C" w:rsidP="001C4F0C">
      <w:pPr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ab/>
        <w:t xml:space="preserve"> С сентября 2022 г., по понедельникам, проводились еженедельные общешкольные линейки.</w:t>
      </w:r>
    </w:p>
    <w:p w:rsidR="001C4F0C" w:rsidRPr="001C4F0C" w:rsidRDefault="001C4F0C" w:rsidP="001C4F0C">
      <w:pPr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ab/>
        <w:t xml:space="preserve"> Перед началом линейки вносится Государственный флаг Российской Федерации, осуществляется церемония его установки и исполнение гимна России.  На общешкольной линейке озвучивались ключевые дела недели и важные государственные события. Затем следовали внеурочные занятия «Разговоры о важном», по единым предложенным темам.  В рамках курса внеурочной деятельности «Разговоры о важном» происходит знакомство обучающихся с государственными праздниками РФ и значимыми датами и событиями страны. </w:t>
      </w:r>
    </w:p>
    <w:p w:rsidR="001C4F0C" w:rsidRPr="001C4F0C" w:rsidRDefault="001C4F0C" w:rsidP="001C4F0C">
      <w:pPr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ab/>
        <w:t>Анализ проведенных линеек показывает, что дети и учителя ждут новостей школы, с удовольствием слушают о проведенных мероприятиях в своих и других классах, узнают новости о победителях в различных конкурсах и спортивных мероприятиях, а также анонс образовательных событий школы на неделю, участвуют</w:t>
      </w:r>
      <w:r w:rsidR="00ED1DDB">
        <w:rPr>
          <w:rFonts w:ascii="Times New Roman" w:hAnsi="Times New Roman"/>
          <w:sz w:val="28"/>
          <w:szCs w:val="28"/>
        </w:rPr>
        <w:t xml:space="preserve"> в предложенных мероприятиях. </w:t>
      </w:r>
      <w:r w:rsidRPr="001C4F0C">
        <w:rPr>
          <w:rFonts w:ascii="Times New Roman" w:hAnsi="Times New Roman"/>
          <w:sz w:val="28"/>
          <w:szCs w:val="28"/>
        </w:rPr>
        <w:t xml:space="preserve">Каждое тематическое мероприятие сопровождается большой предварительной работой педагогов с детьми (подготовка декораций к мероприятию, создание подарков к празднику для друзей, родителей, самостоятельная творческая деятельность, занятия, обсуждение), которая направлена на самореализацию каждого ребенка, формирование чувства значимости, радости от общения с прекрасным, интересным, многогранным миром. Столь эмоциональному детскому восприятию способствует общение педагогов с родителями своих обучающихся, обсуждение значимости проведения работы по формированию нравственности посредством приобщения к православной культуре не только в образовательном учреждении, но и дома, чтобы ребенок чувствовал, что его творческое познание, интерес к православной культуре поддерживается и укрепляется среди близких ему людей. </w:t>
      </w:r>
    </w:p>
    <w:p w:rsidR="001C4F0C" w:rsidRPr="001C4F0C" w:rsidRDefault="001C4F0C" w:rsidP="001C4F0C">
      <w:pPr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lastRenderedPageBreak/>
        <w:tab/>
        <w:t xml:space="preserve">Чтобы оставить в душе ребенка яркие впечатления о происходящих событиях, наши педагоги используют разнообразные выразительные средства: художественное слово, фольклорная игра, музыка, песня, театрализация, знакомство с народными промыслами и др.  </w:t>
      </w:r>
    </w:p>
    <w:p w:rsidR="001C4F0C" w:rsidRPr="001C4F0C" w:rsidRDefault="001C4F0C" w:rsidP="001C4F0C">
      <w:pPr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ab/>
        <w:t xml:space="preserve"> Самыми любимыми мероприятиями (почти 100% участие школьных коллективов), по-прежнему являются:</w:t>
      </w:r>
    </w:p>
    <w:p w:rsidR="001C4F0C" w:rsidRPr="001C4F0C" w:rsidRDefault="001C4F0C" w:rsidP="001C4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 знаний «Здравствуй, школа!»,</w:t>
      </w:r>
    </w:p>
    <w:p w:rsidR="001C4F0C" w:rsidRPr="001C4F0C" w:rsidRDefault="001C4F0C" w:rsidP="001C4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«День учителя»</w:t>
      </w:r>
    </w:p>
    <w:p w:rsidR="001C4F0C" w:rsidRPr="001C4F0C" w:rsidRDefault="001C4F0C" w:rsidP="001C4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«День народного единства»,</w:t>
      </w:r>
    </w:p>
    <w:p w:rsidR="001C4F0C" w:rsidRPr="001C4F0C" w:rsidRDefault="001C4F0C" w:rsidP="001C4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>- «Школа – наш дом» (правила поведения в школе),</w:t>
      </w:r>
    </w:p>
    <w:p w:rsidR="001C4F0C" w:rsidRPr="001C4F0C" w:rsidRDefault="001C4F0C" w:rsidP="001C4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«День рождения города Белово»,</w:t>
      </w:r>
    </w:p>
    <w:p w:rsidR="001C4F0C" w:rsidRPr="001C4F0C" w:rsidRDefault="001C4F0C" w:rsidP="001C4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>- «12 декабря - День Конституции»,</w:t>
      </w:r>
    </w:p>
    <w:p w:rsidR="001C4F0C" w:rsidRPr="001C4F0C" w:rsidRDefault="001C4F0C" w:rsidP="001C4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«День защитников Отечества»</w:t>
      </w:r>
    </w:p>
    <w:p w:rsidR="001C4F0C" w:rsidRPr="001C4F0C" w:rsidRDefault="001C4F0C" w:rsidP="001C4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«Береги школьное имущество»</w:t>
      </w:r>
    </w:p>
    <w:p w:rsidR="001C4F0C" w:rsidRPr="001C4F0C" w:rsidRDefault="001C4F0C" w:rsidP="001C4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«Всемирный день здоровья»</w:t>
      </w:r>
    </w:p>
    <w:p w:rsidR="001C4F0C" w:rsidRPr="001C4F0C" w:rsidRDefault="001C4F0C" w:rsidP="001C4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«Неделя добра»</w:t>
      </w:r>
    </w:p>
    <w:p w:rsidR="001C4F0C" w:rsidRPr="001C4F0C" w:rsidRDefault="001C4F0C" w:rsidP="001C4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«День Победы»,</w:t>
      </w:r>
    </w:p>
    <w:p w:rsidR="001C4F0C" w:rsidRPr="001C4F0C" w:rsidRDefault="001C4F0C" w:rsidP="001C4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«Последний звонок»</w:t>
      </w:r>
    </w:p>
    <w:p w:rsidR="001C4F0C" w:rsidRPr="001C4F0C" w:rsidRDefault="001C4F0C" w:rsidP="001C4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Итоговая линейка «Здравствуй, лето!»</w:t>
      </w:r>
    </w:p>
    <w:p w:rsidR="001C4F0C" w:rsidRPr="001C4F0C" w:rsidRDefault="001C4F0C" w:rsidP="001C4F0C">
      <w:pPr>
        <w:pStyle w:val="a5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sz w:val="28"/>
          <w:szCs w:val="28"/>
        </w:rPr>
      </w:pPr>
      <w:r w:rsidRPr="001C4F0C">
        <w:rPr>
          <w:sz w:val="28"/>
          <w:szCs w:val="28"/>
        </w:rPr>
        <w:tab/>
      </w:r>
      <w:r w:rsidRPr="001C4F0C">
        <w:rPr>
          <w:sz w:val="28"/>
          <w:szCs w:val="28"/>
        </w:rPr>
        <w:t>Для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повышения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гражданской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ответственности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за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судьбу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страны</w:t>
      </w:r>
      <w:r w:rsidRPr="001C4F0C">
        <w:rPr>
          <w:sz w:val="28"/>
          <w:szCs w:val="28"/>
        </w:rPr>
        <w:t xml:space="preserve">, </w:t>
      </w:r>
      <w:r w:rsidRPr="001C4F0C">
        <w:rPr>
          <w:sz w:val="28"/>
          <w:szCs w:val="28"/>
        </w:rPr>
        <w:t>укрепления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чувств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сопричастности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детей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и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молодежи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к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истории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и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культуре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России</w:t>
      </w:r>
      <w:r w:rsidRPr="001C4F0C">
        <w:rPr>
          <w:sz w:val="28"/>
          <w:szCs w:val="28"/>
        </w:rPr>
        <w:t xml:space="preserve">, </w:t>
      </w:r>
      <w:r w:rsidRPr="001C4F0C">
        <w:rPr>
          <w:sz w:val="28"/>
          <w:szCs w:val="28"/>
        </w:rPr>
        <w:t>обеспечения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преемственности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поколений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россиян</w:t>
      </w:r>
      <w:r w:rsidRPr="001C4F0C">
        <w:rPr>
          <w:sz w:val="28"/>
          <w:szCs w:val="28"/>
        </w:rPr>
        <w:t xml:space="preserve">, </w:t>
      </w:r>
      <w:r w:rsidRPr="001C4F0C">
        <w:rPr>
          <w:sz w:val="28"/>
          <w:szCs w:val="28"/>
        </w:rPr>
        <w:t>а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также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воспитания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граждан</w:t>
      </w:r>
      <w:r w:rsidRPr="001C4F0C">
        <w:rPr>
          <w:sz w:val="28"/>
          <w:szCs w:val="28"/>
        </w:rPr>
        <w:t xml:space="preserve">, </w:t>
      </w:r>
      <w:r w:rsidRPr="001C4F0C">
        <w:rPr>
          <w:sz w:val="28"/>
          <w:szCs w:val="28"/>
        </w:rPr>
        <w:t>любящих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свою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Родину</w:t>
      </w:r>
      <w:r w:rsidRPr="001C4F0C">
        <w:rPr>
          <w:sz w:val="28"/>
          <w:szCs w:val="28"/>
        </w:rPr>
        <w:t xml:space="preserve">, </w:t>
      </w:r>
      <w:r w:rsidRPr="001C4F0C">
        <w:rPr>
          <w:sz w:val="28"/>
          <w:szCs w:val="28"/>
        </w:rPr>
        <w:t>имеющих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активную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жизненную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позицию</w:t>
      </w:r>
      <w:r w:rsidRPr="001C4F0C">
        <w:rPr>
          <w:sz w:val="28"/>
          <w:szCs w:val="28"/>
        </w:rPr>
        <w:t xml:space="preserve">. </w:t>
      </w:r>
      <w:r w:rsidRPr="001C4F0C">
        <w:rPr>
          <w:sz w:val="28"/>
          <w:szCs w:val="28"/>
        </w:rPr>
        <w:t>Большая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часть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школьных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мероприятий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проводимых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в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школе</w:t>
      </w:r>
      <w:r w:rsidRPr="001C4F0C">
        <w:rPr>
          <w:sz w:val="28"/>
          <w:szCs w:val="28"/>
        </w:rPr>
        <w:t>-</w:t>
      </w:r>
      <w:r w:rsidRPr="001C4F0C">
        <w:rPr>
          <w:sz w:val="28"/>
          <w:szCs w:val="28"/>
        </w:rPr>
        <w:t>интернат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№</w:t>
      </w:r>
      <w:r w:rsidRPr="001C4F0C">
        <w:rPr>
          <w:sz w:val="28"/>
          <w:szCs w:val="28"/>
        </w:rPr>
        <w:t xml:space="preserve">15, </w:t>
      </w:r>
      <w:r w:rsidRPr="001C4F0C">
        <w:rPr>
          <w:sz w:val="28"/>
          <w:szCs w:val="28"/>
        </w:rPr>
        <w:t>в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настоящее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время</w:t>
      </w:r>
      <w:r w:rsidRPr="001C4F0C">
        <w:rPr>
          <w:sz w:val="28"/>
          <w:szCs w:val="28"/>
        </w:rPr>
        <w:t xml:space="preserve">, </w:t>
      </w:r>
      <w:r w:rsidRPr="001C4F0C">
        <w:rPr>
          <w:sz w:val="28"/>
          <w:szCs w:val="28"/>
        </w:rPr>
        <w:t>проходят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под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эгидой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Всероссийских</w:t>
      </w:r>
      <w:r w:rsidRPr="001C4F0C">
        <w:rPr>
          <w:sz w:val="28"/>
          <w:szCs w:val="28"/>
        </w:rPr>
        <w:t xml:space="preserve">, </w:t>
      </w:r>
      <w:r w:rsidRPr="001C4F0C">
        <w:rPr>
          <w:sz w:val="28"/>
          <w:szCs w:val="28"/>
        </w:rPr>
        <w:t>региональных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и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муниципальных</w:t>
      </w:r>
      <w:r w:rsidRPr="001C4F0C">
        <w:rPr>
          <w:sz w:val="28"/>
          <w:szCs w:val="28"/>
        </w:rPr>
        <w:t xml:space="preserve">, </w:t>
      </w:r>
      <w:r w:rsidRPr="001C4F0C">
        <w:rPr>
          <w:sz w:val="28"/>
          <w:szCs w:val="28"/>
        </w:rPr>
        <w:t>военно</w:t>
      </w:r>
      <w:r w:rsidRPr="001C4F0C">
        <w:rPr>
          <w:sz w:val="28"/>
          <w:szCs w:val="28"/>
        </w:rPr>
        <w:t>-</w:t>
      </w:r>
      <w:r w:rsidRPr="001C4F0C">
        <w:rPr>
          <w:sz w:val="28"/>
          <w:szCs w:val="28"/>
        </w:rPr>
        <w:t>патриотическим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акций</w:t>
      </w:r>
      <w:r w:rsidRPr="001C4F0C">
        <w:rPr>
          <w:sz w:val="28"/>
          <w:szCs w:val="28"/>
        </w:rPr>
        <w:t xml:space="preserve">. </w:t>
      </w:r>
      <w:r w:rsidRPr="001C4F0C">
        <w:rPr>
          <w:sz w:val="28"/>
          <w:szCs w:val="28"/>
        </w:rPr>
        <w:t>Весь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коллектив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школы</w:t>
      </w:r>
      <w:r w:rsidRPr="001C4F0C">
        <w:rPr>
          <w:sz w:val="28"/>
          <w:szCs w:val="28"/>
        </w:rPr>
        <w:t xml:space="preserve"> (</w:t>
      </w:r>
      <w:r w:rsidRPr="001C4F0C">
        <w:rPr>
          <w:sz w:val="28"/>
          <w:szCs w:val="28"/>
        </w:rPr>
        <w:t>обучающиеся</w:t>
      </w:r>
      <w:r w:rsidRPr="001C4F0C">
        <w:rPr>
          <w:sz w:val="28"/>
          <w:szCs w:val="28"/>
        </w:rPr>
        <w:t xml:space="preserve">, </w:t>
      </w:r>
      <w:r w:rsidRPr="001C4F0C">
        <w:rPr>
          <w:sz w:val="28"/>
          <w:szCs w:val="28"/>
        </w:rPr>
        <w:t>родители</w:t>
      </w:r>
      <w:r w:rsidRPr="001C4F0C">
        <w:rPr>
          <w:sz w:val="28"/>
          <w:szCs w:val="28"/>
        </w:rPr>
        <w:t xml:space="preserve">, </w:t>
      </w:r>
      <w:r w:rsidRPr="001C4F0C">
        <w:rPr>
          <w:sz w:val="28"/>
          <w:szCs w:val="28"/>
        </w:rPr>
        <w:t>педагоги</w:t>
      </w:r>
      <w:r w:rsidRPr="001C4F0C">
        <w:rPr>
          <w:sz w:val="28"/>
          <w:szCs w:val="28"/>
        </w:rPr>
        <w:t xml:space="preserve">) </w:t>
      </w:r>
      <w:r w:rsidRPr="001C4F0C">
        <w:rPr>
          <w:sz w:val="28"/>
          <w:szCs w:val="28"/>
        </w:rPr>
        <w:t>принимает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активное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участие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в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таких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мероприятиях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и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конкурсах</w:t>
      </w:r>
      <w:r w:rsidRPr="001C4F0C">
        <w:rPr>
          <w:sz w:val="28"/>
          <w:szCs w:val="28"/>
        </w:rPr>
        <w:t>.</w:t>
      </w:r>
    </w:p>
    <w:p w:rsidR="001C4F0C" w:rsidRPr="001C4F0C" w:rsidRDefault="001C4F0C" w:rsidP="002C52F7">
      <w:pPr>
        <w:numPr>
          <w:ilvl w:val="0"/>
          <w:numId w:val="7"/>
        </w:numPr>
        <w:autoSpaceDN/>
        <w:spacing w:after="0" w:line="0" w:lineRule="atLeast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Час памяти «День неизвестного солдата»</w:t>
      </w:r>
    </w:p>
    <w:p w:rsidR="001C4F0C" w:rsidRPr="001C4F0C" w:rsidRDefault="001C4F0C" w:rsidP="002C52F7">
      <w:pPr>
        <w:numPr>
          <w:ilvl w:val="0"/>
          <w:numId w:val="7"/>
        </w:numPr>
        <w:autoSpaceDN/>
        <w:spacing w:after="0" w:line="0" w:lineRule="atLeast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День Героев Отечества</w:t>
      </w:r>
    </w:p>
    <w:p w:rsidR="001C4F0C" w:rsidRPr="001C4F0C" w:rsidRDefault="001C4F0C" w:rsidP="002C52F7">
      <w:pPr>
        <w:numPr>
          <w:ilvl w:val="0"/>
          <w:numId w:val="7"/>
        </w:numPr>
        <w:autoSpaceDN/>
        <w:spacing w:after="0" w:line="0" w:lineRule="atLeast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Час памяти «Блокада Ленинграда»</w:t>
      </w:r>
    </w:p>
    <w:p w:rsidR="001C4F0C" w:rsidRPr="001C4F0C" w:rsidRDefault="001C4F0C" w:rsidP="002C52F7">
      <w:pPr>
        <w:numPr>
          <w:ilvl w:val="0"/>
          <w:numId w:val="7"/>
        </w:numPr>
        <w:autoSpaceDN/>
        <w:spacing w:after="0" w:line="0" w:lineRule="atLeast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 xml:space="preserve">Мероприятия месячника гражданского и патриотического воспитания </w:t>
      </w:r>
    </w:p>
    <w:p w:rsidR="001C4F0C" w:rsidRPr="001C4F0C" w:rsidRDefault="001C4F0C" w:rsidP="002C52F7">
      <w:pPr>
        <w:numPr>
          <w:ilvl w:val="0"/>
          <w:numId w:val="7"/>
        </w:numPr>
        <w:autoSpaceDN/>
        <w:spacing w:after="0" w:line="0" w:lineRule="atLeast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 xml:space="preserve">День Победы, Бессмертный полк </w:t>
      </w:r>
    </w:p>
    <w:p w:rsidR="001C4F0C" w:rsidRPr="001C4F0C" w:rsidRDefault="001C4F0C" w:rsidP="002C52F7">
      <w:pPr>
        <w:numPr>
          <w:ilvl w:val="0"/>
          <w:numId w:val="7"/>
        </w:numPr>
        <w:autoSpaceDN/>
        <w:spacing w:after="0" w:line="0" w:lineRule="atLeast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Кинолектории «Без срока давности»</w:t>
      </w:r>
    </w:p>
    <w:p w:rsidR="001C4F0C" w:rsidRPr="001C4F0C" w:rsidRDefault="001C4F0C" w:rsidP="002C52F7">
      <w:pPr>
        <w:numPr>
          <w:ilvl w:val="0"/>
          <w:numId w:val="7"/>
        </w:numPr>
        <w:autoSpaceDN/>
        <w:spacing w:after="0" w:line="0" w:lineRule="atLeast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Всероссийские акции «Окна победы», «Свеча Победы», «Свеча памяти»</w:t>
      </w:r>
    </w:p>
    <w:p w:rsidR="001C4F0C" w:rsidRPr="001C4F0C" w:rsidRDefault="001C4F0C" w:rsidP="002C52F7">
      <w:pPr>
        <w:numPr>
          <w:ilvl w:val="0"/>
          <w:numId w:val="7"/>
        </w:numPr>
        <w:autoSpaceDN/>
        <w:spacing w:after="0" w:line="0" w:lineRule="atLeast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Письмо солдату</w:t>
      </w:r>
    </w:p>
    <w:p w:rsidR="001C4F0C" w:rsidRPr="001C4F0C" w:rsidRDefault="001C4F0C" w:rsidP="001C4F0C">
      <w:pPr>
        <w:spacing w:line="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C4F0C" w:rsidRPr="001C4F0C" w:rsidRDefault="001C4F0C" w:rsidP="001C4F0C">
      <w:pPr>
        <w:spacing w:line="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C4F0C">
        <w:rPr>
          <w:rFonts w:ascii="Times New Roman" w:hAnsi="Times New Roman"/>
          <w:bCs/>
          <w:sz w:val="28"/>
          <w:szCs w:val="28"/>
        </w:rPr>
        <w:t>Анализ качества и количества классных мероприятий показал:</w:t>
      </w:r>
    </w:p>
    <w:p w:rsidR="001C4F0C" w:rsidRPr="001C4F0C" w:rsidRDefault="001C4F0C" w:rsidP="001C4F0C">
      <w:pPr>
        <w:spacing w:line="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C4F0C">
        <w:rPr>
          <w:rFonts w:ascii="Times New Roman" w:hAnsi="Times New Roman"/>
          <w:bCs/>
          <w:sz w:val="28"/>
          <w:szCs w:val="28"/>
        </w:rPr>
        <w:t>-</w:t>
      </w:r>
      <w:r w:rsidRPr="001C4F0C">
        <w:rPr>
          <w:rFonts w:ascii="Times New Roman" w:hAnsi="Times New Roman"/>
          <w:bCs/>
          <w:sz w:val="28"/>
          <w:szCs w:val="28"/>
        </w:rPr>
        <w:tab/>
        <w:t xml:space="preserve"> мероприятий проведено на 17 %, больше, чем в прошлом году этого же периода. </w:t>
      </w:r>
    </w:p>
    <w:p w:rsidR="001C4F0C" w:rsidRPr="001C4F0C" w:rsidRDefault="001C4F0C" w:rsidP="001C4F0C">
      <w:pPr>
        <w:spacing w:line="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C4F0C">
        <w:rPr>
          <w:rFonts w:ascii="Times New Roman" w:hAnsi="Times New Roman"/>
          <w:bCs/>
          <w:sz w:val="28"/>
          <w:szCs w:val="28"/>
        </w:rPr>
        <w:t>-</w:t>
      </w:r>
      <w:r w:rsidRPr="001C4F0C">
        <w:rPr>
          <w:rFonts w:ascii="Times New Roman" w:hAnsi="Times New Roman"/>
          <w:bCs/>
          <w:sz w:val="28"/>
          <w:szCs w:val="28"/>
        </w:rPr>
        <w:tab/>
        <w:t xml:space="preserve"> качество мероприятий – в большинстве «удовлетворительное»</w:t>
      </w:r>
    </w:p>
    <w:p w:rsidR="001C4F0C" w:rsidRPr="001C4F0C" w:rsidRDefault="001C4F0C" w:rsidP="001C4F0C">
      <w:pPr>
        <w:spacing w:line="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-</w:t>
      </w:r>
      <w:r w:rsidRPr="001C4F0C">
        <w:rPr>
          <w:rFonts w:ascii="Times New Roman" w:hAnsi="Times New Roman"/>
          <w:sz w:val="28"/>
          <w:szCs w:val="28"/>
        </w:rPr>
        <w:tab/>
        <w:t>динамика позитивных отзывов школьников, родителей, педагогов о воспитательных делах, событиях и мероприятиях по сравнению с прошлым годом выросло на 17%</w:t>
      </w:r>
      <w:r w:rsidRPr="001C4F0C">
        <w:rPr>
          <w:rFonts w:ascii="Times New Roman" w:hAnsi="Times New Roman"/>
          <w:b/>
          <w:sz w:val="28"/>
          <w:szCs w:val="28"/>
        </w:rPr>
        <w:t>.</w:t>
      </w:r>
    </w:p>
    <w:p w:rsidR="001C4F0C" w:rsidRPr="001C4F0C" w:rsidRDefault="001C4F0C" w:rsidP="001C4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lastRenderedPageBreak/>
        <w:tab/>
        <w:t xml:space="preserve">В каждом классе и на каждом этаже школы существуют стенды, в которых возможны сменные экспозиций, </w:t>
      </w:r>
      <w:r w:rsidRPr="001C4F0C">
        <w:rPr>
          <w:rFonts w:ascii="Times New Roman" w:hAnsi="Times New Roman"/>
          <w:sz w:val="28"/>
          <w:szCs w:val="28"/>
        </w:rPr>
        <w:tab/>
        <w:t xml:space="preserve">широко используется технология событийного дизайна (День осени, День учителя, Новый год, День Победы, Окна победы и т.д.) </w:t>
      </w:r>
    </w:p>
    <w:p w:rsidR="001C4F0C" w:rsidRDefault="001C4F0C" w:rsidP="00FB3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ab/>
        <w:t>Размещение различной информации на стендах позволяет акцентировать внимания школьников посредством элементов предметно-эстетической среды (стенды, плакаты) на важных для воспитания ценностях</w:t>
      </w:r>
      <w:r w:rsidR="00FB3792">
        <w:rPr>
          <w:rFonts w:ascii="Times New Roman" w:hAnsi="Times New Roman"/>
          <w:sz w:val="28"/>
          <w:szCs w:val="28"/>
        </w:rPr>
        <w:t xml:space="preserve"> школы, ее традициях, правилах.</w:t>
      </w:r>
    </w:p>
    <w:p w:rsidR="00FB3792" w:rsidRPr="00FB3792" w:rsidRDefault="00FB3792" w:rsidP="00FB3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1C4F0C" w:rsidRPr="001C4F0C" w:rsidRDefault="001C4F0C" w:rsidP="001C4F0C">
      <w:pPr>
        <w:ind w:firstLine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1C4F0C">
        <w:rPr>
          <w:rFonts w:ascii="Times New Roman" w:hAnsi="Times New Roman"/>
          <w:b/>
          <w:i/>
          <w:sz w:val="28"/>
          <w:szCs w:val="28"/>
        </w:rPr>
        <w:t>Модуль «Внешкольные мероприятия»</w:t>
      </w:r>
    </w:p>
    <w:p w:rsidR="001C4F0C" w:rsidRPr="001C4F0C" w:rsidRDefault="001C4F0C" w:rsidP="00ED1DDB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Большая часть мероприятий проводимы в школе в настоящее время являются Всероссийскими, региональными акциями или конкурсами, и все классные коллективы подключены к этим мероприятиям.</w:t>
      </w:r>
    </w:p>
    <w:p w:rsidR="001C4F0C" w:rsidRPr="001C4F0C" w:rsidRDefault="001C4F0C" w:rsidP="00ED1DDB">
      <w:pPr>
        <w:spacing w:after="0" w:line="240" w:lineRule="auto"/>
        <w:ind w:left="-142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 xml:space="preserve">Количество обучающихся, принявших участие в муниципальных мероприятиях – </w:t>
      </w:r>
      <w:r w:rsidRPr="001C4F0C">
        <w:rPr>
          <w:rFonts w:ascii="Times New Roman" w:hAnsi="Times New Roman"/>
          <w:i/>
          <w:sz w:val="28"/>
          <w:szCs w:val="28"/>
        </w:rPr>
        <w:t>106 чел.</w:t>
      </w:r>
    </w:p>
    <w:p w:rsidR="001C4F0C" w:rsidRPr="001C4F0C" w:rsidRDefault="001C4F0C" w:rsidP="00ED1DDB">
      <w:pPr>
        <w:spacing w:after="0" w:line="240" w:lineRule="auto"/>
        <w:ind w:left="-142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 xml:space="preserve">Количество обучающихся, принявших участие в региональных мероприятиях – </w:t>
      </w:r>
      <w:r w:rsidRPr="001C4F0C">
        <w:rPr>
          <w:rFonts w:ascii="Times New Roman" w:hAnsi="Times New Roman"/>
          <w:i/>
          <w:sz w:val="28"/>
          <w:szCs w:val="28"/>
        </w:rPr>
        <w:t>16 чел</w:t>
      </w:r>
    </w:p>
    <w:p w:rsidR="001C4F0C" w:rsidRPr="001C4F0C" w:rsidRDefault="001C4F0C" w:rsidP="00ED1DDB">
      <w:pPr>
        <w:spacing w:after="0" w:line="240" w:lineRule="auto"/>
        <w:ind w:left="-142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 xml:space="preserve">Количество обучающихся, принявших участие во всероссийских мероприятиях – </w:t>
      </w:r>
      <w:r w:rsidRPr="001C4F0C">
        <w:rPr>
          <w:rFonts w:ascii="Times New Roman" w:hAnsi="Times New Roman"/>
          <w:i/>
          <w:sz w:val="28"/>
          <w:szCs w:val="28"/>
        </w:rPr>
        <w:t>8 чел.</w:t>
      </w:r>
    </w:p>
    <w:p w:rsidR="001C4F0C" w:rsidRPr="001C4F0C" w:rsidRDefault="001C4F0C" w:rsidP="00ED1DDB">
      <w:pPr>
        <w:spacing w:after="0" w:line="240" w:lineRule="auto"/>
        <w:ind w:left="-142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 xml:space="preserve">Количество обучающихся, победителей и призеров муниципальных мероприятий – </w:t>
      </w:r>
      <w:r w:rsidRPr="001C4F0C">
        <w:rPr>
          <w:rFonts w:ascii="Times New Roman" w:hAnsi="Times New Roman"/>
          <w:i/>
          <w:sz w:val="28"/>
          <w:szCs w:val="28"/>
        </w:rPr>
        <w:t>43 чел.</w:t>
      </w:r>
      <w:r w:rsidRPr="001C4F0C">
        <w:rPr>
          <w:rFonts w:ascii="Times New Roman" w:hAnsi="Times New Roman"/>
          <w:sz w:val="28"/>
          <w:szCs w:val="28"/>
        </w:rPr>
        <w:t xml:space="preserve"> </w:t>
      </w:r>
    </w:p>
    <w:p w:rsidR="001C4F0C" w:rsidRPr="001C4F0C" w:rsidRDefault="001C4F0C" w:rsidP="00ED1DDB">
      <w:pPr>
        <w:spacing w:after="0" w:line="240" w:lineRule="auto"/>
        <w:ind w:left="-142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 xml:space="preserve">Количество обучающихся, победителей и призеров региональных мероприятий – </w:t>
      </w:r>
      <w:r w:rsidR="00ED1DDB">
        <w:rPr>
          <w:rFonts w:ascii="Times New Roman" w:hAnsi="Times New Roman"/>
          <w:i/>
          <w:sz w:val="28"/>
          <w:szCs w:val="28"/>
        </w:rPr>
        <w:t>10</w:t>
      </w:r>
      <w:r w:rsidRPr="001C4F0C">
        <w:rPr>
          <w:rFonts w:ascii="Times New Roman" w:hAnsi="Times New Roman"/>
          <w:i/>
          <w:sz w:val="28"/>
          <w:szCs w:val="28"/>
        </w:rPr>
        <w:t xml:space="preserve"> чел.</w:t>
      </w:r>
    </w:p>
    <w:p w:rsidR="001C4F0C" w:rsidRPr="001C4F0C" w:rsidRDefault="001C4F0C" w:rsidP="00ED1DDB">
      <w:pPr>
        <w:spacing w:after="0" w:line="240" w:lineRule="auto"/>
        <w:ind w:left="-142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 xml:space="preserve">Количество обучающихся, победителей и призеров всероссийских мероприятий – </w:t>
      </w:r>
      <w:r w:rsidRPr="001C4F0C">
        <w:rPr>
          <w:rFonts w:ascii="Times New Roman" w:hAnsi="Times New Roman"/>
          <w:i/>
          <w:sz w:val="28"/>
          <w:szCs w:val="28"/>
        </w:rPr>
        <w:t>11 чел.</w:t>
      </w:r>
    </w:p>
    <w:p w:rsidR="001C4F0C" w:rsidRPr="001C4F0C" w:rsidRDefault="001C4F0C" w:rsidP="00ED1DD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C4F0C">
        <w:rPr>
          <w:rFonts w:ascii="Times New Roman" w:hAnsi="Times New Roman"/>
          <w:b/>
          <w:sz w:val="28"/>
          <w:szCs w:val="28"/>
        </w:rPr>
        <w:t xml:space="preserve">       Наиболее значимые мероприятия с участием обучающихся:</w:t>
      </w:r>
    </w:p>
    <w:p w:rsidR="001C4F0C" w:rsidRPr="001C4F0C" w:rsidRDefault="001C4F0C" w:rsidP="00ED1D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i/>
          <w:sz w:val="28"/>
          <w:szCs w:val="28"/>
        </w:rPr>
        <w:t xml:space="preserve">        Муниципальные мероприятия:</w:t>
      </w:r>
      <w:r w:rsidRPr="001C4F0C">
        <w:rPr>
          <w:rFonts w:ascii="Times New Roman" w:hAnsi="Times New Roman"/>
          <w:sz w:val="28"/>
          <w:szCs w:val="28"/>
        </w:rPr>
        <w:t xml:space="preserve">  </w:t>
      </w:r>
    </w:p>
    <w:p w:rsidR="001C4F0C" w:rsidRPr="001C4F0C" w:rsidRDefault="001C4F0C" w:rsidP="00ED1D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 xml:space="preserve">Городская выставка работ и экспозиций по декоративно-прикладному искусству и техническому творчеству «Взгляд изобретателя». </w:t>
      </w:r>
    </w:p>
    <w:p w:rsidR="001C4F0C" w:rsidRPr="001C4F0C" w:rsidRDefault="001C4F0C" w:rsidP="00ED1D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 xml:space="preserve">- </w:t>
      </w:r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конкурс «Белово в сердце Кузбасса».</w:t>
      </w:r>
    </w:p>
    <w:p w:rsidR="001C4F0C" w:rsidRPr="001C4F0C" w:rsidRDefault="001C4F0C" w:rsidP="00ED1D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b/>
          <w:sz w:val="28"/>
          <w:szCs w:val="28"/>
        </w:rPr>
        <w:t xml:space="preserve">       </w:t>
      </w:r>
      <w:r w:rsidRPr="001C4F0C">
        <w:rPr>
          <w:rFonts w:ascii="Times New Roman" w:hAnsi="Times New Roman"/>
          <w:i/>
          <w:sz w:val="28"/>
          <w:szCs w:val="28"/>
        </w:rPr>
        <w:t>Региональные мероприятия:</w:t>
      </w:r>
      <w:r w:rsidRPr="001C4F0C">
        <w:rPr>
          <w:rFonts w:ascii="Times New Roman" w:hAnsi="Times New Roman"/>
          <w:sz w:val="28"/>
          <w:szCs w:val="28"/>
        </w:rPr>
        <w:t xml:space="preserve"> </w:t>
      </w:r>
    </w:p>
    <w:p w:rsidR="001C4F0C" w:rsidRPr="001C4F0C" w:rsidRDefault="001C4F0C" w:rsidP="00ED1D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- Областная выставка экспозиций среди воспитанников детских домов и школ-интернатов среди детей с ОВЗ и инвалидностью по декоративно-прикладному искусству «Сюрреалистические эксперименты».</w:t>
      </w:r>
    </w:p>
    <w:p w:rsidR="001C4F0C" w:rsidRPr="001C4F0C" w:rsidRDefault="001C4F0C" w:rsidP="00ED1D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- Региональный конкурс рисунков для школьников, имеющих инвалидность и ограниченные возможности здоровья «Мир мой мечты: профессии и роли, которые вдохновляют».</w:t>
      </w:r>
    </w:p>
    <w:p w:rsidR="001C4F0C" w:rsidRPr="001C4F0C" w:rsidRDefault="001C4F0C" w:rsidP="00ED1D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b/>
          <w:sz w:val="28"/>
          <w:szCs w:val="28"/>
        </w:rPr>
        <w:t xml:space="preserve">       </w:t>
      </w:r>
      <w:r w:rsidRPr="001C4F0C">
        <w:rPr>
          <w:rFonts w:ascii="Times New Roman" w:hAnsi="Times New Roman"/>
          <w:i/>
          <w:sz w:val="28"/>
          <w:szCs w:val="28"/>
        </w:rPr>
        <w:t>Всероссийские мероприятия:</w:t>
      </w:r>
      <w:r w:rsidRPr="001C4F0C">
        <w:rPr>
          <w:rFonts w:ascii="Times New Roman" w:hAnsi="Times New Roman"/>
          <w:sz w:val="28"/>
          <w:szCs w:val="28"/>
        </w:rPr>
        <w:t xml:space="preserve"> </w:t>
      </w:r>
    </w:p>
    <w:p w:rsidR="001C4F0C" w:rsidRPr="001C4F0C" w:rsidRDefault="001C4F0C" w:rsidP="00ED1D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 w:cs="Times New Roman"/>
          <w:sz w:val="28"/>
          <w:szCs w:val="28"/>
          <w:lang w:eastAsia="ru-RU"/>
        </w:rPr>
        <w:t>- Всероссийский конкурс «Родина моя- Мой Кузбасс – моя гордость»</w:t>
      </w:r>
    </w:p>
    <w:p w:rsidR="001C4F0C" w:rsidRPr="001C4F0C" w:rsidRDefault="00ED1DDB" w:rsidP="00ED1D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C4F0C" w:rsidRPr="001C4F0C" w:rsidRDefault="001C4F0C" w:rsidP="00ED1DDB">
      <w:pPr>
        <w:spacing w:line="240" w:lineRule="auto"/>
        <w:ind w:firstLine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C4F0C">
        <w:rPr>
          <w:rFonts w:ascii="Times New Roman" w:hAnsi="Times New Roman"/>
          <w:b/>
          <w:i/>
          <w:sz w:val="28"/>
          <w:szCs w:val="28"/>
        </w:rPr>
        <w:t>Модуль «Организация предметно-пространственной среды»</w:t>
      </w:r>
    </w:p>
    <w:p w:rsidR="001C4F0C" w:rsidRPr="001C4F0C" w:rsidRDefault="001C4F0C" w:rsidP="00ED1DD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  <w:shd w:val="clear" w:color="auto" w:fill="FFFFFF"/>
        </w:rPr>
        <w:t>Окружающая </w:t>
      </w:r>
      <w:hyperlink r:id="rId8" w:tooltip="Предметно развивающей среды в разных возростных группах подготовила: Кабдолла Алия предметно развивающая среда" w:history="1">
        <w:r w:rsidRPr="001C4F0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ребенка предметно-эстетическая среда школы</w:t>
        </w:r>
      </w:hyperlink>
      <w:r w:rsidRPr="001C4F0C">
        <w:rPr>
          <w:rFonts w:ascii="Times New Roman" w:hAnsi="Times New Roman"/>
          <w:sz w:val="28"/>
          <w:szCs w:val="28"/>
          <w:shd w:val="clear" w:color="auto" w:fill="FFFFFF"/>
        </w:rPr>
        <w:t>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 </w:t>
      </w:r>
      <w:hyperlink r:id="rId9" w:tooltip="Желтый цвет – теплый и светлый. Он похож на солнечный день, поэтому поднимает настроение, человек испытывает радость и веселье. Фиолетовый" w:history="1">
        <w:r w:rsidRPr="001C4F0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поднимает настроение</w:t>
        </w:r>
      </w:hyperlink>
      <w:r w:rsidRPr="001C4F0C">
        <w:rPr>
          <w:rFonts w:ascii="Times New Roman" w:hAnsi="Times New Roman"/>
          <w:sz w:val="28"/>
          <w:szCs w:val="28"/>
          <w:shd w:val="clear" w:color="auto" w:fill="FFFFFF"/>
        </w:rPr>
        <w:t>, предупреждает стрессовые ситуации, способствует позитивному восприятию ребенком школы.</w:t>
      </w:r>
    </w:p>
    <w:p w:rsidR="001C4F0C" w:rsidRPr="001C4F0C" w:rsidRDefault="001C4F0C" w:rsidP="00ED1DD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lastRenderedPageBreak/>
        <w:t>Воспитывающее влияние на ребенка осуществлялось  через такие формы работы с предметно-эстетической средой школы как: 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 организована церемония поднятия (спуска), вноса (выноса) государственного флага Российской Федерации.</w:t>
      </w:r>
    </w:p>
    <w:p w:rsidR="001C4F0C" w:rsidRPr="001C4F0C" w:rsidRDefault="001C4F0C" w:rsidP="00ED1DD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Постоянно обновляются выставки творческих работ детей (поделки, рисунки), информационные стенды психолога, дефектолога, логопеда. В каждом кабинете есть свои выставки достижений и информационная панель класса.</w:t>
      </w:r>
    </w:p>
    <w:p w:rsidR="001C4F0C" w:rsidRPr="001C4F0C" w:rsidRDefault="001C4F0C" w:rsidP="00ED1DD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К каждому общешкольному мероприятию украшаются актовый зал и фойе школы (1 сентября, День учителя, День матери, Новый год).</w:t>
      </w:r>
    </w:p>
    <w:p w:rsidR="001C4F0C" w:rsidRPr="00ED1DDB" w:rsidRDefault="001C4F0C" w:rsidP="00ED1DD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C4F0C">
        <w:rPr>
          <w:b/>
          <w:sz w:val="28"/>
          <w:szCs w:val="28"/>
          <w:shd w:val="clear" w:color="auto" w:fill="FFFFFF"/>
        </w:rPr>
        <w:t xml:space="preserve">          </w:t>
      </w:r>
    </w:p>
    <w:p w:rsidR="001C4F0C" w:rsidRPr="001C4F0C" w:rsidRDefault="001C4F0C" w:rsidP="00ED1DD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/>
          <w:sz w:val="28"/>
          <w:szCs w:val="28"/>
        </w:rPr>
      </w:pPr>
      <w:r w:rsidRPr="001C4F0C">
        <w:rPr>
          <w:b/>
          <w:bCs/>
          <w:i/>
          <w:sz w:val="28"/>
          <w:szCs w:val="28"/>
        </w:rPr>
        <w:t>Модуль</w:t>
      </w:r>
      <w:r w:rsidRPr="001C4F0C">
        <w:rPr>
          <w:b/>
          <w:bCs/>
          <w:i/>
          <w:sz w:val="28"/>
          <w:szCs w:val="28"/>
        </w:rPr>
        <w:t xml:space="preserve"> </w:t>
      </w:r>
      <w:r w:rsidRPr="001C4F0C">
        <w:rPr>
          <w:b/>
          <w:bCs/>
          <w:i/>
          <w:sz w:val="28"/>
          <w:szCs w:val="28"/>
        </w:rPr>
        <w:t>«Взаимодействие</w:t>
      </w:r>
      <w:r w:rsidRPr="001C4F0C">
        <w:rPr>
          <w:b/>
          <w:bCs/>
          <w:i/>
          <w:sz w:val="28"/>
          <w:szCs w:val="28"/>
        </w:rPr>
        <w:t xml:space="preserve"> </w:t>
      </w:r>
      <w:r w:rsidRPr="001C4F0C">
        <w:rPr>
          <w:b/>
          <w:bCs/>
          <w:i/>
          <w:sz w:val="28"/>
          <w:szCs w:val="28"/>
        </w:rPr>
        <w:t>с</w:t>
      </w:r>
      <w:r w:rsidRPr="001C4F0C">
        <w:rPr>
          <w:b/>
          <w:bCs/>
          <w:i/>
          <w:sz w:val="28"/>
          <w:szCs w:val="28"/>
        </w:rPr>
        <w:t xml:space="preserve"> </w:t>
      </w:r>
      <w:r w:rsidRPr="001C4F0C">
        <w:rPr>
          <w:b/>
          <w:bCs/>
          <w:i/>
          <w:sz w:val="28"/>
          <w:szCs w:val="28"/>
        </w:rPr>
        <w:t>родителями</w:t>
      </w:r>
      <w:r w:rsidRPr="001C4F0C">
        <w:rPr>
          <w:b/>
          <w:bCs/>
          <w:i/>
          <w:sz w:val="28"/>
          <w:szCs w:val="28"/>
        </w:rPr>
        <w:t xml:space="preserve"> (</w:t>
      </w:r>
      <w:r w:rsidRPr="001C4F0C">
        <w:rPr>
          <w:b/>
          <w:bCs/>
          <w:i/>
          <w:sz w:val="28"/>
          <w:szCs w:val="28"/>
        </w:rPr>
        <w:t>законными</w:t>
      </w:r>
      <w:r w:rsidRPr="001C4F0C">
        <w:rPr>
          <w:b/>
          <w:bCs/>
          <w:i/>
          <w:sz w:val="28"/>
          <w:szCs w:val="28"/>
        </w:rPr>
        <w:t xml:space="preserve"> </w:t>
      </w:r>
      <w:r w:rsidRPr="001C4F0C">
        <w:rPr>
          <w:b/>
          <w:bCs/>
          <w:i/>
          <w:sz w:val="28"/>
          <w:szCs w:val="28"/>
        </w:rPr>
        <w:t>представителями</w:t>
      </w:r>
      <w:r w:rsidRPr="001C4F0C">
        <w:rPr>
          <w:b/>
          <w:bCs/>
          <w:i/>
          <w:sz w:val="28"/>
          <w:szCs w:val="28"/>
        </w:rPr>
        <w:t>)</w:t>
      </w:r>
      <w:r w:rsidRPr="001C4F0C">
        <w:rPr>
          <w:b/>
          <w:bCs/>
          <w:i/>
          <w:sz w:val="28"/>
          <w:szCs w:val="28"/>
        </w:rPr>
        <w:t>»</w:t>
      </w:r>
    </w:p>
    <w:p w:rsidR="001C4F0C" w:rsidRPr="001C4F0C" w:rsidRDefault="001C4F0C" w:rsidP="00ED1D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  <w:shd w:val="clear" w:color="auto" w:fill="FFFFFF"/>
        </w:rPr>
        <w:t xml:space="preserve">          Воспитательный процесс в школе-интернат №15 невозможен без тесного сотрудничества с родителями учеников. Согласно протоколам родительских собраний отмечено, что в</w:t>
      </w:r>
      <w:r w:rsidRPr="001C4F0C">
        <w:rPr>
          <w:rFonts w:ascii="Times New Roman" w:hAnsi="Times New Roman"/>
          <w:sz w:val="28"/>
          <w:szCs w:val="28"/>
        </w:rPr>
        <w:t xml:space="preserve"> каждом классе создан родительский комитет. При непосредственном участии родительской общественности утверждается уклад школьной жизни внешний вид обучающихся, контролируется школьное питание, посещение кружков внеурочной деятельности и дополнительного образования.</w:t>
      </w:r>
    </w:p>
    <w:p w:rsidR="001C4F0C" w:rsidRPr="001C4F0C" w:rsidRDefault="001C4F0C" w:rsidP="00ED1DDB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 xml:space="preserve"> </w:t>
      </w:r>
      <w:r w:rsidRPr="001C4F0C">
        <w:rPr>
          <w:rFonts w:ascii="Times New Roman" w:hAnsi="Times New Roman"/>
          <w:sz w:val="28"/>
          <w:szCs w:val="28"/>
        </w:rPr>
        <w:tab/>
        <w:t xml:space="preserve">Родители постоянные участники и организаторы классных праздников, которые организуются для обучающихся. </w:t>
      </w:r>
      <w:r w:rsidRPr="001C4F0C">
        <w:rPr>
          <w:rFonts w:ascii="Times New Roman" w:hAnsi="Times New Roman"/>
          <w:bCs/>
          <w:sz w:val="28"/>
          <w:szCs w:val="28"/>
        </w:rPr>
        <w:t>В каждом классе проведены плановые родительские собрания.</w:t>
      </w:r>
    </w:p>
    <w:p w:rsidR="001C4F0C" w:rsidRPr="001C4F0C" w:rsidRDefault="001C4F0C" w:rsidP="00ED1DDB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C4F0C">
        <w:rPr>
          <w:rFonts w:ascii="Times New Roman" w:hAnsi="Times New Roman"/>
          <w:bCs/>
          <w:sz w:val="28"/>
          <w:szCs w:val="28"/>
        </w:rPr>
        <w:t xml:space="preserve">          Классные руководители работают в тесном контакте с родителями и учителями-предметниками, это благотворно влияет на предупреждение и разрешение конфликтов между учителями и учениками. </w:t>
      </w:r>
    </w:p>
    <w:p w:rsidR="001C4F0C" w:rsidRPr="001C4F0C" w:rsidRDefault="001C4F0C" w:rsidP="00ED1DDB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C4F0C">
        <w:rPr>
          <w:rFonts w:ascii="Times New Roman" w:hAnsi="Times New Roman"/>
          <w:bCs/>
          <w:sz w:val="28"/>
          <w:szCs w:val="28"/>
        </w:rPr>
        <w:t xml:space="preserve">          В индивидуальном порядке классные руководители:</w:t>
      </w:r>
    </w:p>
    <w:p w:rsidR="001C4F0C" w:rsidRPr="001C4F0C" w:rsidRDefault="001C4F0C" w:rsidP="00ED1D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bCs/>
          <w:sz w:val="28"/>
          <w:szCs w:val="28"/>
        </w:rPr>
        <w:t xml:space="preserve">-   </w:t>
      </w:r>
      <w:r w:rsidRPr="001C4F0C">
        <w:rPr>
          <w:rFonts w:ascii="Times New Roman" w:hAnsi="Times New Roman"/>
          <w:sz w:val="28"/>
          <w:szCs w:val="28"/>
        </w:rPr>
        <w:t>обращаются к специалистам для решения острых конфликтных ситуаций;</w:t>
      </w:r>
    </w:p>
    <w:p w:rsidR="001C4F0C" w:rsidRPr="001C4F0C" w:rsidRDefault="001C4F0C" w:rsidP="00ED1D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- приглашают к участию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1C4F0C" w:rsidRPr="001C4F0C" w:rsidRDefault="001C4F0C" w:rsidP="00ED1DDB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 xml:space="preserve">- прибегают к помощи родителей в подготовке и проведении общешкольных и </w:t>
      </w:r>
      <w:proofErr w:type="spellStart"/>
      <w:r w:rsidRPr="001C4F0C">
        <w:rPr>
          <w:rFonts w:ascii="Times New Roman" w:hAnsi="Times New Roman"/>
          <w:sz w:val="28"/>
          <w:szCs w:val="28"/>
        </w:rPr>
        <w:t>внутриклассных</w:t>
      </w:r>
      <w:proofErr w:type="spellEnd"/>
      <w:r w:rsidRPr="001C4F0C">
        <w:rPr>
          <w:rFonts w:ascii="Times New Roman" w:hAnsi="Times New Roman"/>
          <w:sz w:val="28"/>
          <w:szCs w:val="28"/>
        </w:rPr>
        <w:t xml:space="preserve"> мероприятий.</w:t>
      </w:r>
    </w:p>
    <w:p w:rsidR="001C4F0C" w:rsidRPr="001C4F0C" w:rsidRDefault="001C4F0C" w:rsidP="00ED1DDB">
      <w:pPr>
        <w:spacing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 xml:space="preserve">Отсутствие обращений родителей или законных представителей учеников   вне образовательной организации (вышестоящие инстанции) в 2023-2024 учебном году является хорошим показателем </w:t>
      </w:r>
      <w:r w:rsidRPr="001C4F0C">
        <w:rPr>
          <w:rFonts w:ascii="Times New Roman" w:hAnsi="Times New Roman"/>
          <w:bCs/>
          <w:sz w:val="28"/>
          <w:szCs w:val="28"/>
        </w:rPr>
        <w:t xml:space="preserve">качества организации взаимодействия родителей. </w:t>
      </w:r>
    </w:p>
    <w:p w:rsidR="001C4F0C" w:rsidRPr="001C4F0C" w:rsidRDefault="001C4F0C" w:rsidP="00ED1DDB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Pr="001C4F0C">
        <w:rPr>
          <w:rFonts w:ascii="Times New Roman" w:eastAsia="Times New Roman" w:hAnsi="Times New Roman"/>
          <w:sz w:val="28"/>
          <w:szCs w:val="28"/>
          <w:lang w:eastAsia="ru-RU"/>
        </w:rPr>
        <w:t>Для объективной оценки при организации учебно-воспитательного процесса, родители (законные представители) принимали участие в социологических опросах, направленных на выявление степени удовлетво</w:t>
      </w:r>
      <w:r w:rsidRPr="001C4F0C">
        <w:rPr>
          <w:rFonts w:ascii="Times New Roman" w:eastAsia="Times New Roman" w:hAnsi="Times New Roman"/>
          <w:sz w:val="28"/>
          <w:szCs w:val="28"/>
          <w:lang w:eastAsia="ru-RU"/>
        </w:rPr>
        <w:softHyphen/>
        <w:t>ренности родителей процессом и результатами учебно-воспитательного процесса в школе, выявление образовательных потребностей.</w:t>
      </w:r>
    </w:p>
    <w:p w:rsidR="001C4F0C" w:rsidRPr="001C4F0C" w:rsidRDefault="001C4F0C" w:rsidP="00ED1DDB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/>
          <w:b/>
          <w:sz w:val="28"/>
          <w:szCs w:val="28"/>
          <w:lang w:eastAsia="ru-RU"/>
        </w:rPr>
        <w:t>Приняли участие 80% родителей (290 участников).</w:t>
      </w:r>
    </w:p>
    <w:p w:rsidR="001C4F0C" w:rsidRPr="001C4F0C" w:rsidRDefault="001C4F0C" w:rsidP="001C4F0C">
      <w:pPr>
        <w:shd w:val="clear" w:color="auto" w:fill="FFFFFF"/>
        <w:spacing w:after="15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Результаты:</w:t>
      </w:r>
    </w:p>
    <w:p w:rsidR="001C4F0C" w:rsidRPr="001C4F0C" w:rsidRDefault="001C4F0C" w:rsidP="001C4F0C">
      <w:pPr>
        <w:shd w:val="clear" w:color="auto" w:fill="FFFFFF"/>
        <w:spacing w:after="15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4F0C" w:rsidRPr="001C4F0C" w:rsidRDefault="001C4F0C" w:rsidP="001C4F0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F0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3CB61D4" wp14:editId="0C74F69C">
            <wp:extent cx="5505450" cy="2133600"/>
            <wp:effectExtent l="0" t="0" r="0" b="0"/>
            <wp:docPr id="12" name="Рисунок 12" descr="Диаграмма ответов в Формах. Вопрос: Удовлетворены ли Вы компетентностью классного руководителя?. Количество ответов: 549&amp;nbsp;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Диаграмма ответов в Формах. Вопрос: Удовлетворены ли Вы компетентностью классного руководителя?. Количество ответов: 549&amp;nbsp;ответов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F0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C4F0C" w:rsidRPr="001C4F0C" w:rsidRDefault="001C4F0C" w:rsidP="001C4F0C">
      <w:pPr>
        <w:shd w:val="clear" w:color="auto" w:fill="FFFFFF"/>
        <w:spacing w:after="1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4F0C" w:rsidRPr="001C4F0C" w:rsidRDefault="001C4F0C" w:rsidP="001C4F0C">
      <w:pPr>
        <w:shd w:val="clear" w:color="auto" w:fill="FFFFFF"/>
        <w:spacing w:after="1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F0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E25640F" wp14:editId="7B7C85C9">
            <wp:extent cx="5734050" cy="2600325"/>
            <wp:effectExtent l="0" t="0" r="0" b="9525"/>
            <wp:docPr id="13" name="Рисунок 13" descr="Диаграмма ответов в Формах. Вопрос: Вы получаете полную и своевременную информацию о достижениях и проблемах Вашего ребенка?. Количество ответов: 544&amp;nbsp;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Диаграмма ответов в Формах. Вопрос: Вы получаете полную и своевременную информацию о достижениях и проблемах Вашего ребенка?. Количество ответов: 544&amp;nbsp;ответа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F0C" w:rsidRPr="001C4F0C" w:rsidRDefault="001C4F0C" w:rsidP="001C4F0C">
      <w:pPr>
        <w:shd w:val="clear" w:color="auto" w:fill="FFFFFF"/>
        <w:spacing w:after="1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F0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325776A" wp14:editId="7F630009">
            <wp:extent cx="5734050" cy="2409825"/>
            <wp:effectExtent l="0" t="0" r="0" b="9525"/>
            <wp:docPr id="14" name="Рисунок 14" descr="Диаграмма ответов в Формах. Вопрос: Вы хорошо контактируете с администрацией школы? (обратная связь). Количество ответов: 549&amp;nbsp;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Диаграмма ответов в Формах. Вопрос: Вы хорошо контактируете с администрацией школы? (обратная связь). Количество ответов: 549&amp;nbsp;ответов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F0C" w:rsidRPr="001C4F0C" w:rsidRDefault="001C4F0C" w:rsidP="001C4F0C">
      <w:pPr>
        <w:shd w:val="clear" w:color="auto" w:fill="FFFFFF"/>
        <w:spacing w:after="1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F0C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4055414" wp14:editId="2B775204">
            <wp:extent cx="5734050" cy="2600325"/>
            <wp:effectExtent l="0" t="0" r="0" b="9525"/>
            <wp:docPr id="15" name="Рисунок 15" descr="Диаграмма ответов в Формах. Вопрос: Удовлетворяет ли Вас психолого-педагогическая поддержка в школе? (деятельность педагога-психолога, соц.педагога, учителя-логопеда?. Количество ответов: 549&amp;nbsp;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Диаграмма ответов в Формах. Вопрос: Удовлетворяет ли Вас психолого-педагогическая поддержка в школе? (деятельность педагога-психолога, соц.педагога, учителя-логопеда?. Количество ответов: 549&amp;nbsp;ответов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F0C" w:rsidRPr="001C4F0C" w:rsidRDefault="001C4F0C" w:rsidP="001C4F0C">
      <w:pPr>
        <w:shd w:val="clear" w:color="auto" w:fill="FFFFFF"/>
        <w:spacing w:after="1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F0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B9239A0" wp14:editId="53B95E41">
            <wp:extent cx="5734050" cy="2409825"/>
            <wp:effectExtent l="0" t="0" r="0" b="9525"/>
            <wp:docPr id="16" name="Рисунок 16" descr="Диаграмма ответов в Формах. Вопрос: Удовлетворены ли Вы качеством предоставляемых образовательных услуг?. Количество ответов: 549&amp;nbsp;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Диаграмма ответов в Формах. Вопрос: Удовлетворены ли Вы качеством предоставляемых образовательных услуг?. Количество ответов: 549&amp;nbsp;ответов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F0C" w:rsidRPr="001C4F0C" w:rsidRDefault="001C4F0C" w:rsidP="001C4F0C">
      <w:pPr>
        <w:shd w:val="clear" w:color="auto" w:fill="FFFFFF"/>
        <w:spacing w:after="1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4F0C" w:rsidRPr="001C4F0C" w:rsidRDefault="001C4F0C" w:rsidP="001C4F0C">
      <w:pPr>
        <w:shd w:val="clear" w:color="auto" w:fill="FFFFFF"/>
        <w:spacing w:after="1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4F0C" w:rsidRPr="001C4F0C" w:rsidRDefault="001C4F0C" w:rsidP="001C4F0C">
      <w:pPr>
        <w:shd w:val="clear" w:color="auto" w:fill="FFFFFF"/>
        <w:spacing w:after="1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4F0C" w:rsidRPr="001C4F0C" w:rsidRDefault="001C4F0C" w:rsidP="001C4F0C">
      <w:pPr>
        <w:shd w:val="clear" w:color="auto" w:fill="FFFFFF"/>
        <w:spacing w:after="1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4F0C" w:rsidRPr="001C4F0C" w:rsidRDefault="001C4F0C" w:rsidP="001C4F0C">
      <w:pPr>
        <w:shd w:val="clear" w:color="auto" w:fill="FFFFFF"/>
        <w:spacing w:after="1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4F0C" w:rsidRPr="001C4F0C" w:rsidRDefault="001C4F0C" w:rsidP="001C4F0C">
      <w:pPr>
        <w:shd w:val="clear" w:color="auto" w:fill="FFFFFF"/>
        <w:spacing w:after="1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F0C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961C71F" wp14:editId="0720AC22">
            <wp:extent cx="5734050" cy="2600325"/>
            <wp:effectExtent l="0" t="0" r="0" b="9525"/>
            <wp:docPr id="22" name="Рисунок 22" descr="Диаграмма ответов в Формах. Вопрос: Доступна ли Вам информация об образовательной организации и образовательном процессе (сайт школы, сетевой город, группа ВК). Количество ответов: 549&amp;nbsp;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Диаграмма ответов в Формах. Вопрос: Доступна ли Вам информация об образовательной организации и образовательном процессе (сайт школы, сетевой город, группа ВК). Количество ответов: 549&amp;nbsp;ответов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BC8" w:rsidRDefault="001C4F0C" w:rsidP="002E7BC8">
      <w:pPr>
        <w:pStyle w:val="a5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  <w:r w:rsidRPr="001C4F0C">
        <w:rPr>
          <w:sz w:val="28"/>
          <w:szCs w:val="28"/>
        </w:rPr>
        <w:t xml:space="preserve">      </w:t>
      </w:r>
      <w:r w:rsidRPr="001C4F0C">
        <w:rPr>
          <w:sz w:val="28"/>
          <w:szCs w:val="28"/>
        </w:rPr>
        <w:t>Таким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образом</w:t>
      </w:r>
      <w:r w:rsidRPr="001C4F0C">
        <w:rPr>
          <w:sz w:val="28"/>
          <w:szCs w:val="28"/>
        </w:rPr>
        <w:t xml:space="preserve">, </w:t>
      </w:r>
      <w:r w:rsidRPr="001C4F0C">
        <w:rPr>
          <w:sz w:val="28"/>
          <w:szCs w:val="28"/>
        </w:rPr>
        <w:t>по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итогам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анкетирования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родителей</w:t>
      </w:r>
      <w:r w:rsidRPr="001C4F0C">
        <w:rPr>
          <w:sz w:val="28"/>
          <w:szCs w:val="28"/>
        </w:rPr>
        <w:t xml:space="preserve"> (</w:t>
      </w:r>
      <w:r w:rsidRPr="001C4F0C">
        <w:rPr>
          <w:sz w:val="28"/>
          <w:szCs w:val="28"/>
        </w:rPr>
        <w:t>законных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представителей</w:t>
      </w:r>
      <w:r w:rsidRPr="001C4F0C">
        <w:rPr>
          <w:sz w:val="28"/>
          <w:szCs w:val="28"/>
        </w:rPr>
        <w:t xml:space="preserve">) </w:t>
      </w:r>
      <w:r w:rsidRPr="001C4F0C">
        <w:rPr>
          <w:sz w:val="28"/>
          <w:szCs w:val="28"/>
        </w:rPr>
        <w:t>можно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сделать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следующие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выводы</w:t>
      </w:r>
      <w:r w:rsidR="002E7BC8">
        <w:rPr>
          <w:sz w:val="28"/>
          <w:szCs w:val="28"/>
        </w:rPr>
        <w:t>:</w:t>
      </w:r>
    </w:p>
    <w:p w:rsidR="001C4F0C" w:rsidRPr="001C4F0C" w:rsidRDefault="001C4F0C" w:rsidP="002E7BC8">
      <w:pPr>
        <w:pStyle w:val="a5"/>
        <w:shd w:val="clear" w:color="auto" w:fill="FFFFFF"/>
        <w:spacing w:before="0" w:beforeAutospacing="0" w:after="125" w:afterAutospacing="0"/>
        <w:ind w:firstLine="567"/>
        <w:contextualSpacing/>
        <w:jc w:val="both"/>
        <w:rPr>
          <w:sz w:val="28"/>
          <w:szCs w:val="28"/>
        </w:rPr>
      </w:pPr>
      <w:r w:rsidRPr="001C4F0C">
        <w:rPr>
          <w:sz w:val="28"/>
          <w:szCs w:val="28"/>
        </w:rPr>
        <w:t>Родители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удовлетворены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качеством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образовательных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услуг</w:t>
      </w:r>
      <w:r w:rsidRPr="001C4F0C">
        <w:rPr>
          <w:sz w:val="28"/>
          <w:szCs w:val="28"/>
        </w:rPr>
        <w:t xml:space="preserve">, </w:t>
      </w:r>
      <w:r w:rsidRPr="001C4F0C">
        <w:rPr>
          <w:sz w:val="28"/>
          <w:szCs w:val="28"/>
        </w:rPr>
        <w:t>компетентностью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и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профессионализма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учителей</w:t>
      </w:r>
      <w:r w:rsidRPr="001C4F0C">
        <w:rPr>
          <w:sz w:val="28"/>
          <w:szCs w:val="28"/>
        </w:rPr>
        <w:t xml:space="preserve">, </w:t>
      </w:r>
      <w:r w:rsidRPr="001C4F0C">
        <w:rPr>
          <w:sz w:val="28"/>
          <w:szCs w:val="28"/>
        </w:rPr>
        <w:t>классных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руководителей</w:t>
      </w:r>
      <w:r w:rsidRPr="001C4F0C">
        <w:rPr>
          <w:sz w:val="28"/>
          <w:szCs w:val="28"/>
        </w:rPr>
        <w:t xml:space="preserve">. </w:t>
      </w:r>
      <w:r w:rsidRPr="001C4F0C">
        <w:rPr>
          <w:sz w:val="28"/>
          <w:szCs w:val="28"/>
        </w:rPr>
        <w:t>В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целом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родители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удовлетворены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качеством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организацией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деятельности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педагогов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и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специалистов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школы</w:t>
      </w:r>
      <w:r w:rsidRPr="001C4F0C">
        <w:rPr>
          <w:sz w:val="28"/>
          <w:szCs w:val="28"/>
        </w:rPr>
        <w:t xml:space="preserve">, </w:t>
      </w:r>
      <w:r w:rsidRPr="001C4F0C">
        <w:rPr>
          <w:sz w:val="28"/>
          <w:szCs w:val="28"/>
        </w:rPr>
        <w:t>организацией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внеурочной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деятельностью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и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дополнительным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образованием</w:t>
      </w:r>
      <w:r w:rsidRPr="001C4F0C">
        <w:rPr>
          <w:sz w:val="28"/>
          <w:szCs w:val="28"/>
        </w:rPr>
        <w:t xml:space="preserve">, </w:t>
      </w:r>
      <w:r w:rsidRPr="001C4F0C">
        <w:rPr>
          <w:sz w:val="28"/>
          <w:szCs w:val="28"/>
        </w:rPr>
        <w:t>качеством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проводимой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коррекционной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помощи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специалистами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социально</w:t>
      </w:r>
      <w:r w:rsidRPr="001C4F0C">
        <w:rPr>
          <w:sz w:val="28"/>
          <w:szCs w:val="28"/>
        </w:rPr>
        <w:t>-</w:t>
      </w:r>
      <w:r w:rsidRPr="001C4F0C">
        <w:rPr>
          <w:sz w:val="28"/>
          <w:szCs w:val="28"/>
        </w:rPr>
        <w:t>психологической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помощи</w:t>
      </w:r>
      <w:r w:rsidRPr="001C4F0C">
        <w:rPr>
          <w:sz w:val="28"/>
          <w:szCs w:val="28"/>
        </w:rPr>
        <w:t xml:space="preserve">. </w:t>
      </w:r>
      <w:r w:rsidRPr="001C4F0C">
        <w:rPr>
          <w:sz w:val="28"/>
          <w:szCs w:val="28"/>
        </w:rPr>
        <w:t>Удовлетворены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проведением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в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школе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культурно</w:t>
      </w:r>
      <w:r w:rsidRPr="001C4F0C">
        <w:rPr>
          <w:sz w:val="28"/>
          <w:szCs w:val="28"/>
        </w:rPr>
        <w:t>-</w:t>
      </w:r>
      <w:r w:rsidRPr="001C4F0C">
        <w:rPr>
          <w:sz w:val="28"/>
          <w:szCs w:val="28"/>
        </w:rPr>
        <w:t>массовых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и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спортивных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мероприятий</w:t>
      </w:r>
      <w:r w:rsidRPr="001C4F0C">
        <w:rPr>
          <w:sz w:val="28"/>
          <w:szCs w:val="28"/>
        </w:rPr>
        <w:t>.</w:t>
      </w:r>
    </w:p>
    <w:p w:rsidR="001C4F0C" w:rsidRPr="002E7BC8" w:rsidRDefault="001C4F0C" w:rsidP="002E7BC8">
      <w:pPr>
        <w:pStyle w:val="a5"/>
        <w:shd w:val="clear" w:color="auto" w:fill="FFFFFF"/>
        <w:spacing w:before="0" w:beforeAutospacing="0" w:after="125" w:afterAutospacing="0"/>
        <w:ind w:firstLine="567"/>
        <w:contextualSpacing/>
        <w:jc w:val="both"/>
        <w:rPr>
          <w:sz w:val="28"/>
          <w:szCs w:val="28"/>
        </w:rPr>
      </w:pPr>
      <w:r w:rsidRPr="001C4F0C">
        <w:rPr>
          <w:sz w:val="28"/>
          <w:szCs w:val="28"/>
        </w:rPr>
        <w:t>Высокая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степень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информированности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об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образовательной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организации</w:t>
      </w:r>
      <w:r w:rsidRPr="001C4F0C">
        <w:rPr>
          <w:sz w:val="28"/>
          <w:szCs w:val="28"/>
        </w:rPr>
        <w:t xml:space="preserve">, </w:t>
      </w:r>
      <w:r w:rsidRPr="001C4F0C">
        <w:rPr>
          <w:sz w:val="28"/>
          <w:szCs w:val="28"/>
        </w:rPr>
        <w:t>узнают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информацию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через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сетевой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город</w:t>
      </w:r>
      <w:r w:rsidRPr="001C4F0C">
        <w:rPr>
          <w:sz w:val="28"/>
          <w:szCs w:val="28"/>
        </w:rPr>
        <w:t xml:space="preserve">, </w:t>
      </w:r>
      <w:r w:rsidRPr="001C4F0C">
        <w:rPr>
          <w:sz w:val="28"/>
          <w:szCs w:val="28"/>
        </w:rPr>
        <w:t>сайт</w:t>
      </w:r>
      <w:r w:rsidRPr="001C4F0C">
        <w:rPr>
          <w:sz w:val="28"/>
          <w:szCs w:val="28"/>
        </w:rPr>
        <w:t xml:space="preserve">, </w:t>
      </w:r>
      <w:r w:rsidRPr="001C4F0C">
        <w:rPr>
          <w:sz w:val="28"/>
          <w:szCs w:val="28"/>
        </w:rPr>
        <w:t>группа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ВК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–</w:t>
      </w:r>
      <w:r w:rsidRPr="001C4F0C">
        <w:rPr>
          <w:sz w:val="28"/>
          <w:szCs w:val="28"/>
        </w:rPr>
        <w:t xml:space="preserve"> 97%. </w:t>
      </w:r>
      <w:r w:rsidRPr="001C4F0C">
        <w:rPr>
          <w:sz w:val="28"/>
          <w:szCs w:val="28"/>
        </w:rPr>
        <w:t>Данная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цифра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дает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нам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информацию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о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том</w:t>
      </w:r>
      <w:r w:rsidRPr="001C4F0C">
        <w:rPr>
          <w:sz w:val="28"/>
          <w:szCs w:val="28"/>
        </w:rPr>
        <w:t xml:space="preserve">, </w:t>
      </w:r>
      <w:r w:rsidRPr="001C4F0C">
        <w:rPr>
          <w:sz w:val="28"/>
          <w:szCs w:val="28"/>
        </w:rPr>
        <w:t>что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свыше</w:t>
      </w:r>
      <w:r w:rsidRPr="001C4F0C">
        <w:rPr>
          <w:sz w:val="28"/>
          <w:szCs w:val="28"/>
        </w:rPr>
        <w:t xml:space="preserve"> 90% </w:t>
      </w:r>
      <w:r w:rsidRPr="001C4F0C">
        <w:rPr>
          <w:sz w:val="28"/>
          <w:szCs w:val="28"/>
        </w:rPr>
        <w:t>родителей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имеют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возможность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выходить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в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интернет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и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получать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своевременную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информацию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об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организации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учебно</w:t>
      </w:r>
      <w:r w:rsidRPr="001C4F0C">
        <w:rPr>
          <w:sz w:val="28"/>
          <w:szCs w:val="28"/>
        </w:rPr>
        <w:t>-</w:t>
      </w:r>
      <w:r w:rsidRPr="001C4F0C">
        <w:rPr>
          <w:sz w:val="28"/>
          <w:szCs w:val="28"/>
        </w:rPr>
        <w:t>воспитательного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процесса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в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школе</w:t>
      </w:r>
      <w:r w:rsidR="002E7BC8">
        <w:rPr>
          <w:sz w:val="28"/>
          <w:szCs w:val="28"/>
        </w:rPr>
        <w:t>.</w:t>
      </w:r>
    </w:p>
    <w:p w:rsidR="001C4F0C" w:rsidRPr="001C4F0C" w:rsidRDefault="001C4F0C" w:rsidP="001C4F0C">
      <w:pPr>
        <w:ind w:right="-5"/>
        <w:rPr>
          <w:rFonts w:ascii="Times New Roman" w:hAnsi="Times New Roman"/>
          <w:b/>
          <w:i/>
          <w:sz w:val="28"/>
          <w:szCs w:val="28"/>
        </w:rPr>
      </w:pPr>
      <w:r w:rsidRPr="001C4F0C">
        <w:rPr>
          <w:rFonts w:ascii="Times New Roman" w:hAnsi="Times New Roman"/>
          <w:b/>
          <w:i/>
          <w:sz w:val="28"/>
          <w:szCs w:val="28"/>
        </w:rPr>
        <w:t xml:space="preserve">Модуль «Профилактика и безопасность» </w:t>
      </w:r>
    </w:p>
    <w:p w:rsidR="001C4F0C" w:rsidRPr="001C4F0C" w:rsidRDefault="001C4F0C" w:rsidP="001C4F0C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1C4F0C">
        <w:rPr>
          <w:sz w:val="28"/>
          <w:szCs w:val="28"/>
        </w:rPr>
        <w:t xml:space="preserve">          </w:t>
      </w:r>
      <w:r w:rsidRPr="001C4F0C">
        <w:rPr>
          <w:sz w:val="28"/>
          <w:szCs w:val="28"/>
        </w:rPr>
        <w:t>Модуль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«Профилактика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и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безопасность»</w:t>
      </w:r>
      <w:r w:rsidRPr="001C4F0C">
        <w:rPr>
          <w:sz w:val="28"/>
          <w:szCs w:val="28"/>
        </w:rPr>
        <w:t xml:space="preserve"> (</w:t>
      </w:r>
      <w:r w:rsidRPr="001C4F0C">
        <w:rPr>
          <w:sz w:val="28"/>
          <w:szCs w:val="28"/>
        </w:rPr>
        <w:t>пожарная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безопасность</w:t>
      </w:r>
      <w:r w:rsidRPr="001C4F0C">
        <w:rPr>
          <w:sz w:val="28"/>
          <w:szCs w:val="28"/>
        </w:rPr>
        <w:t xml:space="preserve">, </w:t>
      </w:r>
      <w:r w:rsidRPr="001C4F0C">
        <w:rPr>
          <w:sz w:val="28"/>
          <w:szCs w:val="28"/>
        </w:rPr>
        <w:t>дорожная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безопасность</w:t>
      </w:r>
      <w:r w:rsidRPr="001C4F0C">
        <w:rPr>
          <w:sz w:val="28"/>
          <w:szCs w:val="28"/>
        </w:rPr>
        <w:t xml:space="preserve">, </w:t>
      </w:r>
      <w:r w:rsidRPr="001C4F0C">
        <w:rPr>
          <w:sz w:val="28"/>
          <w:szCs w:val="28"/>
        </w:rPr>
        <w:t>информационная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безопасность</w:t>
      </w:r>
      <w:r w:rsidRPr="001C4F0C">
        <w:rPr>
          <w:sz w:val="28"/>
          <w:szCs w:val="28"/>
        </w:rPr>
        <w:t xml:space="preserve">, </w:t>
      </w:r>
      <w:r w:rsidRPr="001C4F0C">
        <w:rPr>
          <w:sz w:val="28"/>
          <w:szCs w:val="28"/>
        </w:rPr>
        <w:t>профилактика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экстремизма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и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терроризма</w:t>
      </w:r>
      <w:r w:rsidRPr="001C4F0C">
        <w:rPr>
          <w:sz w:val="28"/>
          <w:szCs w:val="28"/>
        </w:rPr>
        <w:t xml:space="preserve">, </w:t>
      </w:r>
      <w:r w:rsidRPr="001C4F0C">
        <w:rPr>
          <w:sz w:val="28"/>
          <w:szCs w:val="28"/>
        </w:rPr>
        <w:t>профилактика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распространения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инфекционных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заболеваний</w:t>
      </w:r>
      <w:r w:rsidRPr="001C4F0C">
        <w:rPr>
          <w:sz w:val="28"/>
          <w:szCs w:val="28"/>
        </w:rPr>
        <w:t xml:space="preserve">, </w:t>
      </w:r>
      <w:r w:rsidRPr="001C4F0C">
        <w:rPr>
          <w:sz w:val="28"/>
          <w:szCs w:val="28"/>
        </w:rPr>
        <w:t>профилактика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правонарушений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и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безнадзорности</w:t>
      </w:r>
      <w:r w:rsidRPr="001C4F0C">
        <w:rPr>
          <w:sz w:val="28"/>
          <w:szCs w:val="28"/>
        </w:rPr>
        <w:t xml:space="preserve">) </w:t>
      </w:r>
      <w:r w:rsidRPr="001C4F0C">
        <w:rPr>
          <w:sz w:val="28"/>
          <w:szCs w:val="28"/>
        </w:rPr>
        <w:t>реализуется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через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систему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классных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часов</w:t>
      </w:r>
      <w:r w:rsidRPr="001C4F0C">
        <w:rPr>
          <w:sz w:val="28"/>
          <w:szCs w:val="28"/>
        </w:rPr>
        <w:t xml:space="preserve">, </w:t>
      </w:r>
      <w:r w:rsidRPr="001C4F0C">
        <w:rPr>
          <w:sz w:val="28"/>
          <w:szCs w:val="28"/>
        </w:rPr>
        <w:t>общешкольных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мероприятий</w:t>
      </w:r>
      <w:r w:rsidRPr="001C4F0C">
        <w:rPr>
          <w:sz w:val="28"/>
          <w:szCs w:val="28"/>
        </w:rPr>
        <w:t xml:space="preserve">, </w:t>
      </w:r>
      <w:r w:rsidRPr="001C4F0C">
        <w:rPr>
          <w:sz w:val="28"/>
          <w:szCs w:val="28"/>
        </w:rPr>
        <w:t>индивидуальные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беседы</w:t>
      </w:r>
      <w:r w:rsidRPr="001C4F0C">
        <w:rPr>
          <w:sz w:val="28"/>
          <w:szCs w:val="28"/>
        </w:rPr>
        <w:t>.</w:t>
      </w:r>
    </w:p>
    <w:p w:rsidR="001C4F0C" w:rsidRPr="001C4F0C" w:rsidRDefault="001C4F0C" w:rsidP="001C4F0C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1C4F0C">
        <w:rPr>
          <w:sz w:val="28"/>
          <w:szCs w:val="28"/>
        </w:rPr>
        <w:t xml:space="preserve">         </w:t>
      </w:r>
      <w:r w:rsidRPr="001C4F0C">
        <w:rPr>
          <w:sz w:val="28"/>
          <w:szCs w:val="28"/>
        </w:rPr>
        <w:t>Для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каждого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класса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разработан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перечень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классных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часов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в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рамках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данного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модуля</w:t>
      </w:r>
      <w:r w:rsidRPr="001C4F0C">
        <w:rPr>
          <w:sz w:val="28"/>
          <w:szCs w:val="28"/>
        </w:rPr>
        <w:t xml:space="preserve">, </w:t>
      </w:r>
      <w:r w:rsidRPr="001C4F0C">
        <w:rPr>
          <w:sz w:val="28"/>
          <w:szCs w:val="28"/>
        </w:rPr>
        <w:t>представленный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в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индивидуальных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планах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воспитательной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работы</w:t>
      </w:r>
      <w:r w:rsidRPr="001C4F0C">
        <w:rPr>
          <w:sz w:val="28"/>
          <w:szCs w:val="28"/>
        </w:rPr>
        <w:t>.</w:t>
      </w:r>
    </w:p>
    <w:p w:rsidR="001C4F0C" w:rsidRPr="001C4F0C" w:rsidRDefault="001C4F0C" w:rsidP="001C4F0C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C4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паспорт школы-интерната № 15 города Белово</w:t>
      </w:r>
    </w:p>
    <w:p w:rsidR="001C4F0C" w:rsidRPr="001C4F0C" w:rsidRDefault="001C4F0C" w:rsidP="001C4F0C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Style w:val="11"/>
        <w:tblW w:w="1034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6"/>
        <w:gridCol w:w="1275"/>
        <w:gridCol w:w="1417"/>
        <w:gridCol w:w="1416"/>
        <w:gridCol w:w="1416"/>
        <w:gridCol w:w="1416"/>
        <w:gridCol w:w="1416"/>
      </w:tblGrid>
      <w:tr w:rsidR="001C4F0C" w:rsidRPr="001C4F0C" w:rsidTr="00F12DA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b/>
                <w:lang w:eastAsia="ru-RU"/>
              </w:rPr>
              <w:t>Количество детей 2018-2019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b/>
                <w:lang w:eastAsia="ru-RU"/>
              </w:rPr>
              <w:t>Количество детей 2019-2020 гг.</w:t>
            </w:r>
          </w:p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b/>
                <w:lang w:eastAsia="ru-RU"/>
              </w:rPr>
              <w:t>Количество детей 2020-2021 гг.</w:t>
            </w:r>
          </w:p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b/>
                <w:lang w:eastAsia="ru-RU"/>
              </w:rPr>
              <w:t>Количество детей 2021-2022 гг.</w:t>
            </w:r>
          </w:p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b/>
                <w:lang w:eastAsia="ru-RU"/>
              </w:rPr>
              <w:t>Количество детей 2022-2023 гг.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b/>
                <w:lang w:eastAsia="ru-RU"/>
              </w:rPr>
              <w:t>Количество детей 2023-2024 гг.</w:t>
            </w:r>
          </w:p>
        </w:tc>
      </w:tr>
      <w:tr w:rsidR="001C4F0C" w:rsidRPr="001C4F0C" w:rsidTr="00F12DA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</w:t>
            </w:r>
          </w:p>
        </w:tc>
      </w:tr>
      <w:tr w:rsidR="001C4F0C" w:rsidRPr="001C4F0C" w:rsidTr="00F12DA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Опекаемые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C4F0C" w:rsidRPr="001C4F0C" w:rsidTr="00F12DA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F0C" w:rsidRPr="001C4F0C" w:rsidTr="00F12DA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Дети-инвалиды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</w:tr>
      <w:tr w:rsidR="001C4F0C" w:rsidRPr="001C4F0C" w:rsidTr="00F12DA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Воспитанники </w:t>
            </w:r>
          </w:p>
          <w:p w:rsidR="001C4F0C" w:rsidRPr="001C4F0C" w:rsidRDefault="001C4F0C" w:rsidP="00F12DA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д/д «Надежда»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1C4F0C" w:rsidRPr="001C4F0C" w:rsidTr="00F12DA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Состоящие на ВШУ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C4F0C" w:rsidRPr="001C4F0C" w:rsidTr="00F12DA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Состоящие на учете в ПДН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C4F0C" w:rsidRPr="001C4F0C" w:rsidTr="00F12DA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Состоящие учете в КДН и ЗП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C4F0C" w:rsidRPr="001C4F0C" w:rsidTr="00F12DA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Многодетные семьи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  <w:tr w:rsidR="001C4F0C" w:rsidRPr="001C4F0C" w:rsidTr="00F12DA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Неполные семьи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4F0C" w:rsidRPr="001C4F0C" w:rsidTr="00F12DA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с круглосуточным пребыванием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1C4F0C" w:rsidRPr="001C4F0C" w:rsidTr="00F12DA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 по индивидуальной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1C4F0C" w:rsidRPr="001C4F0C" w:rsidTr="00F12DA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Семьи состоящие на учете в </w:t>
            </w:r>
            <w:proofErr w:type="spellStart"/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Белово СОП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C4F0C" w:rsidRPr="001C4F0C" w:rsidTr="00F12DA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Красный Брод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4F0C" w:rsidRPr="001C4F0C" w:rsidTr="00F12DA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Бачатский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  <w:p w:rsidR="001C4F0C" w:rsidRPr="001C4F0C" w:rsidRDefault="001C4F0C" w:rsidP="00F12D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4F0C" w:rsidRDefault="001C4F0C" w:rsidP="001C4F0C">
      <w:pPr>
        <w:spacing w:after="0" w:line="240" w:lineRule="auto"/>
        <w:jc w:val="both"/>
        <w:rPr>
          <w:rFonts w:ascii="Times New Roman" w:eastAsia="Times New Roman" w:hAnsi="Liberation Serif" w:cs="Times New Roman"/>
          <w:kern w:val="2"/>
          <w:sz w:val="28"/>
          <w:szCs w:val="28"/>
          <w:lang w:eastAsia="ru-RU"/>
        </w:rPr>
      </w:pPr>
    </w:p>
    <w:p w:rsidR="002E7BC8" w:rsidRPr="001C4F0C" w:rsidRDefault="002E7BC8" w:rsidP="001C4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F0C" w:rsidRPr="001C4F0C" w:rsidRDefault="001C4F0C" w:rsidP="001C4F0C">
      <w:pPr>
        <w:spacing w:line="0" w:lineRule="atLeast"/>
        <w:contextualSpacing/>
        <w:rPr>
          <w:rFonts w:ascii="Times New Roman" w:hAnsi="Times New Roman"/>
          <w:b/>
          <w:i/>
          <w:sz w:val="28"/>
          <w:szCs w:val="28"/>
        </w:rPr>
      </w:pPr>
      <w:r w:rsidRPr="001C4F0C">
        <w:rPr>
          <w:rFonts w:ascii="Times New Roman" w:hAnsi="Times New Roman"/>
          <w:b/>
          <w:i/>
          <w:sz w:val="28"/>
          <w:szCs w:val="28"/>
        </w:rPr>
        <w:t>Модуль «Социальное партнерство»</w:t>
      </w:r>
    </w:p>
    <w:p w:rsidR="001C4F0C" w:rsidRPr="001C4F0C" w:rsidRDefault="001C4F0C" w:rsidP="001C4F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0C">
        <w:rPr>
          <w:rFonts w:ascii="Times New Roman" w:hAnsi="Times New Roman"/>
          <w:sz w:val="28"/>
          <w:szCs w:val="28"/>
        </w:rPr>
        <w:tab/>
        <w:t xml:space="preserve">Социальное партнерство в образовании – примета нового времени. Современная школа находится в таких условиях, когда без установления взаимовыгодного социального партнерства невозможно выжить и развиваться. Образовательное учреждение должно стать открытой системой, расширяющей сотрудничество с различными социальными институтами. Дети нуждаются в том, чтобы взрослые разделили между собой ответственность за их обучение и воспитание. </w:t>
      </w:r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социальных связей и успешной социализации и адаптации воспитанников в современном обществе Школа-интернат сотрудничает с попечителями, которые провели для детей благотворительные праздничные мероприятия: «ММК-Уголь», ДК «Угольщиков», Дом детского творчества.</w:t>
      </w:r>
    </w:p>
    <w:p w:rsidR="001C4F0C" w:rsidRPr="001C4F0C" w:rsidRDefault="001C4F0C" w:rsidP="001C4F0C">
      <w:pPr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ab/>
        <w:t>Большая роль в воспитательной работе школы отводится взаимодействию с нашими социальными партнерами: врачами, работниками КДН И ОПДН, сотрудниками ГИБДД и МЧС.</w:t>
      </w:r>
    </w:p>
    <w:p w:rsidR="001C4F0C" w:rsidRPr="001C4F0C" w:rsidRDefault="001C4F0C" w:rsidP="001C4F0C">
      <w:pPr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ab/>
        <w:t>С этого года увеличилось количество совместных мероприятий с сотрудниками ГИБДД и ПДН почти в 2 раза по сравнению с предыдущими.</w:t>
      </w:r>
    </w:p>
    <w:p w:rsidR="001C4F0C" w:rsidRPr="001C4F0C" w:rsidRDefault="001C4F0C" w:rsidP="001C4F0C">
      <w:pPr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1C4F0C" w:rsidRPr="001C4F0C" w:rsidRDefault="001C4F0C" w:rsidP="001C4F0C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C4F0C" w:rsidRPr="001C4F0C" w:rsidRDefault="001C4F0C" w:rsidP="001C4F0C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395"/>
        <w:gridCol w:w="4536"/>
      </w:tblGrid>
      <w:tr w:rsidR="001C4F0C" w:rsidRPr="001C4F0C" w:rsidTr="00ED1DD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ED1DDB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ED1DDB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Учреждение</w:t>
            </w:r>
          </w:p>
          <w:p w:rsidR="001C4F0C" w:rsidRPr="001C4F0C" w:rsidRDefault="001C4F0C" w:rsidP="00ED1DDB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ED1DDB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сотрудничества</w:t>
            </w:r>
          </w:p>
        </w:tc>
      </w:tr>
      <w:tr w:rsidR="001C4F0C" w:rsidRPr="001C4F0C" w:rsidTr="00ED1DDB">
        <w:trPr>
          <w:trHeight w:val="5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ED1DDB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ED1D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«Дом детского творчества города Белово»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ED1D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воспитанников          в кружках и детских объединениях</w:t>
            </w:r>
          </w:p>
        </w:tc>
      </w:tr>
      <w:tr w:rsidR="001C4F0C" w:rsidRPr="001C4F0C" w:rsidTr="00ED1DD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ED1DDB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ED1D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ДОД «Дворец творчества детей и молодёжи города Белово»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ED1D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отряда ЮИД в городских соревнованиях по ПДД</w:t>
            </w:r>
          </w:p>
        </w:tc>
      </w:tr>
      <w:tr w:rsidR="001C4F0C" w:rsidRPr="001C4F0C" w:rsidTr="00ED1DD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ED1DDB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ED1D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Дворец культуры «Угольщиков»</w:t>
            </w:r>
          </w:p>
          <w:p w:rsidR="001C4F0C" w:rsidRPr="001C4F0C" w:rsidRDefault="001C4F0C" w:rsidP="00ED1D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Дом культуры «Шахтер»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ED1D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благотворительных мероприятий, музея Шахтерской славы</w:t>
            </w:r>
          </w:p>
        </w:tc>
      </w:tr>
      <w:tr w:rsidR="001C4F0C" w:rsidRPr="001C4F0C" w:rsidTr="00ED1DD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ED1DDB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ED1D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ДОД «Детская школа искусств № 63»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ED1D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концертов и творческих отчетов</w:t>
            </w:r>
          </w:p>
        </w:tc>
      </w:tr>
      <w:tr w:rsidR="001C4F0C" w:rsidRPr="001C4F0C" w:rsidTr="00ED1DD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ED1DDB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ED1D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школа № 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ED1D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концертов и творческих отчетов</w:t>
            </w:r>
          </w:p>
        </w:tc>
      </w:tr>
      <w:tr w:rsidR="001C4F0C" w:rsidRPr="001C4F0C" w:rsidTr="00ED1DDB">
        <w:trPr>
          <w:trHeight w:val="10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ED1DDB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ED1D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«Централизованная библиотечная система города Белово», детская библиотека-Центр № 7 МУ «ЦБС»  г. Белово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ED1D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тематических мероприятий, участие в конкурсах, социально значимых проектах</w:t>
            </w:r>
          </w:p>
        </w:tc>
      </w:tr>
      <w:tr w:rsidR="001C4F0C" w:rsidRPr="001C4F0C" w:rsidTr="00ED1DDB">
        <w:trPr>
          <w:trHeight w:val="5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ED1DDB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ED1D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«Централизованная библиотечная система города Белово», библиотека «Новогородская»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ED1D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тематических мероприятий, участие в конкурсах, социально значимых проектах</w:t>
            </w:r>
          </w:p>
        </w:tc>
      </w:tr>
      <w:tr w:rsidR="001C4F0C" w:rsidRPr="001C4F0C" w:rsidTr="00ED1DDB">
        <w:trPr>
          <w:trHeight w:val="12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ED1DDB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ED1D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Общероссийская общественная организация Беловского городского отделения «Российский Союз ветеранов Афганистана» «Боевое братство»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ED1D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военно-спортивные мероприятия.</w:t>
            </w:r>
          </w:p>
          <w:p w:rsidR="001C4F0C" w:rsidRPr="001C4F0C" w:rsidRDefault="001C4F0C" w:rsidP="00ED1D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могилами участников Великой Отечественной войны, воинов, погибших в локальных конфликтах, и погибших шахтеров.</w:t>
            </w:r>
          </w:p>
        </w:tc>
      </w:tr>
      <w:tr w:rsidR="001C4F0C" w:rsidRPr="001C4F0C" w:rsidTr="00ED1DDB">
        <w:trPr>
          <w:trHeight w:val="7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ED1DDB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ED1D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ГИБДД  Межмуниципального отдела МВД России «Беловский»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ED1D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мероприятия</w:t>
            </w:r>
          </w:p>
        </w:tc>
      </w:tr>
      <w:tr w:rsidR="001C4F0C" w:rsidRPr="001C4F0C" w:rsidTr="00ED1DD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ED1DDB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ED1D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ветеранов Беловского УВД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0C" w:rsidRPr="001C4F0C" w:rsidRDefault="001C4F0C" w:rsidP="00ED1D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ветеранами УВД, совместные мероприятия</w:t>
            </w:r>
          </w:p>
        </w:tc>
      </w:tr>
    </w:tbl>
    <w:p w:rsidR="001C4F0C" w:rsidRPr="001C4F0C" w:rsidRDefault="001C4F0C" w:rsidP="00ED1DDB">
      <w:pPr>
        <w:spacing w:line="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C4F0C" w:rsidRPr="001C4F0C" w:rsidRDefault="001C4F0C" w:rsidP="001C4F0C">
      <w:pPr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ab/>
      </w:r>
    </w:p>
    <w:p w:rsidR="001C4F0C" w:rsidRPr="001C4F0C" w:rsidRDefault="001C4F0C" w:rsidP="001C4F0C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C4F0C">
        <w:rPr>
          <w:rFonts w:ascii="Times New Roman" w:hAnsi="Times New Roman"/>
          <w:b/>
          <w:i/>
          <w:sz w:val="28"/>
          <w:szCs w:val="28"/>
        </w:rPr>
        <w:t>Модуль «Профориентация»</w:t>
      </w:r>
    </w:p>
    <w:p w:rsidR="001C4F0C" w:rsidRPr="001C4F0C" w:rsidRDefault="001C4F0C" w:rsidP="001C4F0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b/>
          <w:sz w:val="28"/>
          <w:szCs w:val="28"/>
        </w:rPr>
        <w:t xml:space="preserve">         </w:t>
      </w:r>
      <w:r w:rsidRPr="001C4F0C">
        <w:rPr>
          <w:rFonts w:ascii="Times New Roman" w:hAnsi="Times New Roman"/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</w:p>
    <w:p w:rsidR="001C4F0C" w:rsidRPr="001C4F0C" w:rsidRDefault="001C4F0C" w:rsidP="001C4F0C">
      <w:pPr>
        <w:spacing w:after="0" w:line="0" w:lineRule="atLeast"/>
        <w:ind w:left="-36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 xml:space="preserve">            Координатор деятельности по профориентационной работы является заместитель директора по воспитательной работе;</w:t>
      </w:r>
    </w:p>
    <w:p w:rsidR="001C4F0C" w:rsidRPr="001C4F0C" w:rsidRDefault="001C4F0C" w:rsidP="001C4F0C">
      <w:pPr>
        <w:shd w:val="clear" w:color="auto" w:fill="FFFFFF"/>
        <w:spacing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lastRenderedPageBreak/>
        <w:t>- выполняющие рекомендации координатора:</w:t>
      </w:r>
    </w:p>
    <w:p w:rsidR="001C4F0C" w:rsidRPr="001C4F0C" w:rsidRDefault="001C4F0C" w:rsidP="001C4F0C">
      <w:pPr>
        <w:shd w:val="clear" w:color="auto" w:fill="FFFFFF"/>
        <w:spacing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C4F0C">
        <w:rPr>
          <w:rFonts w:ascii="Times New Roman" w:hAnsi="Times New Roman"/>
          <w:sz w:val="28"/>
          <w:szCs w:val="28"/>
        </w:rPr>
        <w:t xml:space="preserve">педагог-психолог, классный руководитель, учителя начальных классов, учителя - предметники, педагог дополнительного образования, библиотекарь в образовательной организации, социальный педагог, медицинский работник. </w:t>
      </w:r>
      <w:proofErr w:type="gramEnd"/>
    </w:p>
    <w:p w:rsidR="001C4F0C" w:rsidRPr="001C4F0C" w:rsidRDefault="001C4F0C" w:rsidP="001C4F0C">
      <w:pPr>
        <w:shd w:val="clear" w:color="auto" w:fill="FFFFFF"/>
        <w:spacing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Профориентационная работа заложена в программах внеурочной деятельности в каждом классе.</w:t>
      </w:r>
    </w:p>
    <w:p w:rsidR="001C4F0C" w:rsidRPr="001C4F0C" w:rsidRDefault="001C4F0C" w:rsidP="001C4F0C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 xml:space="preserve">Начиная с начальной школы, проводятся уроки знакомств с профессиями, которыми владеют родители учеников, проходят презентация наиболее востребованных профессий. </w:t>
      </w:r>
    </w:p>
    <w:p w:rsidR="001C4F0C" w:rsidRPr="001C4F0C" w:rsidRDefault="001C4F0C" w:rsidP="001C4F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C">
        <w:rPr>
          <w:rFonts w:ascii="Times New Roman" w:hAnsi="Times New Roman" w:cs="Times New Roman"/>
          <w:sz w:val="28"/>
          <w:szCs w:val="28"/>
        </w:rPr>
        <w:t xml:space="preserve">Начиная с 7 классов в практику профориентационной работы школы вводятся </w:t>
      </w:r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способствующие профессиональному самоопределению обучающихся:</w:t>
      </w:r>
    </w:p>
    <w:p w:rsidR="001C4F0C" w:rsidRPr="001C4F0C" w:rsidRDefault="001C4F0C" w:rsidP="001C4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неделя профориентации под девизом «Наш город славен трудом», в ходе которой ребята познакомились с рабочими профессиями, востребованными в родном городе;</w:t>
      </w:r>
    </w:p>
    <w:p w:rsidR="001C4F0C" w:rsidRPr="001C4F0C" w:rsidRDefault="001C4F0C" w:rsidP="001C4F0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C4F0C">
        <w:rPr>
          <w:sz w:val="28"/>
          <w:szCs w:val="28"/>
        </w:rPr>
        <w:t xml:space="preserve">- </w:t>
      </w:r>
      <w:r w:rsidRPr="001C4F0C">
        <w:rPr>
          <w:sz w:val="28"/>
          <w:szCs w:val="28"/>
        </w:rPr>
        <w:t>проведение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предметных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недель</w:t>
      </w:r>
      <w:r w:rsidRPr="001C4F0C">
        <w:rPr>
          <w:sz w:val="28"/>
          <w:szCs w:val="28"/>
        </w:rPr>
        <w:t xml:space="preserve">; </w:t>
      </w:r>
    </w:p>
    <w:p w:rsidR="001C4F0C" w:rsidRPr="001C4F0C" w:rsidRDefault="001C4F0C" w:rsidP="001C4F0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C4F0C">
        <w:rPr>
          <w:sz w:val="28"/>
          <w:szCs w:val="28"/>
        </w:rPr>
        <w:t xml:space="preserve">- </w:t>
      </w:r>
      <w:r w:rsidRPr="001C4F0C">
        <w:rPr>
          <w:sz w:val="28"/>
          <w:szCs w:val="28"/>
        </w:rPr>
        <w:t>встречи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со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специалистами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службы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занятости</w:t>
      </w:r>
      <w:r w:rsidRPr="001C4F0C">
        <w:rPr>
          <w:sz w:val="28"/>
          <w:szCs w:val="28"/>
        </w:rPr>
        <w:t xml:space="preserve">; </w:t>
      </w:r>
    </w:p>
    <w:p w:rsidR="001C4F0C" w:rsidRPr="001C4F0C" w:rsidRDefault="001C4F0C" w:rsidP="001C4F0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C4F0C">
        <w:rPr>
          <w:sz w:val="28"/>
          <w:szCs w:val="28"/>
        </w:rPr>
        <w:t xml:space="preserve">- </w:t>
      </w:r>
      <w:r w:rsidRPr="001C4F0C">
        <w:rPr>
          <w:sz w:val="28"/>
          <w:szCs w:val="28"/>
        </w:rPr>
        <w:t>дни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открытых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дверей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в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профессиональных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образовательных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организациях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по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графику</w:t>
      </w:r>
      <w:r w:rsidRPr="001C4F0C">
        <w:rPr>
          <w:sz w:val="28"/>
          <w:szCs w:val="28"/>
        </w:rPr>
        <w:t xml:space="preserve">; </w:t>
      </w:r>
    </w:p>
    <w:p w:rsidR="001C4F0C" w:rsidRPr="001C4F0C" w:rsidRDefault="001C4F0C" w:rsidP="001C4F0C">
      <w:pPr>
        <w:pStyle w:val="a5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sz w:val="28"/>
          <w:szCs w:val="28"/>
        </w:rPr>
      </w:pPr>
      <w:r w:rsidRPr="001C4F0C">
        <w:rPr>
          <w:sz w:val="28"/>
          <w:szCs w:val="28"/>
        </w:rPr>
        <w:t xml:space="preserve">- </w:t>
      </w:r>
      <w:r w:rsidRPr="001C4F0C">
        <w:rPr>
          <w:sz w:val="28"/>
          <w:szCs w:val="28"/>
        </w:rPr>
        <w:t>встречи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с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представителями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профессиональных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образовательных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организаций</w:t>
      </w:r>
      <w:r w:rsidRPr="001C4F0C">
        <w:rPr>
          <w:sz w:val="28"/>
          <w:szCs w:val="28"/>
        </w:rPr>
        <w:t xml:space="preserve">, </w:t>
      </w:r>
      <w:r w:rsidRPr="001C4F0C">
        <w:rPr>
          <w:sz w:val="28"/>
          <w:szCs w:val="28"/>
        </w:rPr>
        <w:t>в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течение</w:t>
      </w:r>
      <w:r w:rsidRPr="001C4F0C">
        <w:rPr>
          <w:sz w:val="28"/>
          <w:szCs w:val="28"/>
        </w:rPr>
        <w:t xml:space="preserve"> </w:t>
      </w:r>
      <w:r w:rsidRPr="001C4F0C">
        <w:rPr>
          <w:sz w:val="28"/>
          <w:szCs w:val="28"/>
        </w:rPr>
        <w:t>года</w:t>
      </w:r>
      <w:r w:rsidRPr="001C4F0C">
        <w:rPr>
          <w:sz w:val="28"/>
          <w:szCs w:val="28"/>
        </w:rPr>
        <w:t xml:space="preserve">; (5 </w:t>
      </w:r>
      <w:r w:rsidRPr="001C4F0C">
        <w:rPr>
          <w:sz w:val="28"/>
          <w:szCs w:val="28"/>
        </w:rPr>
        <w:t>встреч</w:t>
      </w:r>
      <w:r w:rsidRPr="001C4F0C">
        <w:rPr>
          <w:sz w:val="28"/>
          <w:szCs w:val="28"/>
        </w:rPr>
        <w:t>);</w:t>
      </w:r>
    </w:p>
    <w:p w:rsidR="001C4F0C" w:rsidRPr="001C4F0C" w:rsidRDefault="001C4F0C" w:rsidP="001C4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«Фестиваль рабочих профессий» с целью знакомства с профессиями, доступными и выпускникам школы-интерната с проблемами интеллектуального развития. </w:t>
      </w:r>
    </w:p>
    <w:p w:rsidR="001C4F0C" w:rsidRPr="001C4F0C" w:rsidRDefault="001C4F0C" w:rsidP="001C4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информационные часы для 9-х классов с участием специалиста ГКУ ЦЗН г. Белово и мастера производственного обучения Беловского многопрофильного техникума.</w:t>
      </w:r>
    </w:p>
    <w:p w:rsidR="001C4F0C" w:rsidRPr="001C4F0C" w:rsidRDefault="001C4F0C" w:rsidP="001C4F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03 по 26 июня для 30 обучающихся в школе-интернате работал лагерь труда и отдыха «Радуга» с 2-х разовым питанием, где воспитанники привлекались к разным видам трудовой деятельности: побелка и уборка помещений, чистка ковров, обустройство цветников, прополка травы, поливка саженцев деревьев и клумб, уборка спиленных веток в парке. В свободное от работы время ребята участвовали в интересных мероприятиях в школе-интернате, Библиотеке «Новогородская», спортивно-оздоровительном комплексе, ДКУ. 5 старшеклассников работали в трудовой бригаде от Центра занятости населения </w:t>
      </w:r>
    </w:p>
    <w:p w:rsidR="001C4F0C" w:rsidRPr="001C4F0C" w:rsidRDefault="001C4F0C" w:rsidP="001C4F0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воспитанников ЛТО и выпускников школы-интерната отремонтированы и подготовлены к новому учебному году все учебные кабинеты и спальни.</w:t>
      </w:r>
    </w:p>
    <w:p w:rsidR="001C4F0C" w:rsidRPr="001C4F0C" w:rsidRDefault="001C4F0C" w:rsidP="001C4F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Каждому выпускнику и родителям оказывалась необходимая консультативная помощь в выборе учебного заведения для получения дальнейшего образования. В результате </w:t>
      </w:r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19% учащихся поступили в ГБОУ СПО «Беловский техникум железнодорожного транспорта», 25% </w:t>
      </w:r>
      <w:proofErr w:type="spellStart"/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Калтанский</w:t>
      </w:r>
      <w:proofErr w:type="spellEnd"/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многопрофильный техникум, 20% новокузнецкий многопрофильный техникум, </w:t>
      </w:r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16% не поступили по объективным причинам (нехватки мест учащимся, инвалидность, уже работает).</w:t>
      </w:r>
    </w:p>
    <w:p w:rsidR="001C4F0C" w:rsidRPr="001C4F0C" w:rsidRDefault="001C4F0C" w:rsidP="001C4F0C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C4F0C">
        <w:rPr>
          <w:rFonts w:ascii="Times New Roman" w:hAnsi="Times New Roman"/>
          <w:sz w:val="28"/>
          <w:szCs w:val="28"/>
          <w:shd w:val="clear" w:color="auto" w:fill="FFFFFF"/>
        </w:rPr>
        <w:t xml:space="preserve">         Несмотря на создаваемые условия и проводимые мероприятия, к сожалению, не все выпускники осознанно подходят к выбору будущей профессии, не все родители проявляют заинтересованность в содействии выбора будущей профессии их ребенка.</w:t>
      </w:r>
    </w:p>
    <w:p w:rsidR="001C4F0C" w:rsidRPr="001C4F0C" w:rsidRDefault="001C4F0C" w:rsidP="001C4F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4F0C" w:rsidRPr="001C4F0C" w:rsidRDefault="001C4F0C" w:rsidP="001C4F0C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1C4F0C">
        <w:rPr>
          <w:rFonts w:ascii="Times New Roman" w:hAnsi="Times New Roman"/>
          <w:b/>
          <w:sz w:val="32"/>
          <w:szCs w:val="32"/>
        </w:rPr>
        <w:t>Вариативные модули</w:t>
      </w:r>
    </w:p>
    <w:p w:rsidR="001C4F0C" w:rsidRPr="001C4F0C" w:rsidRDefault="001C4F0C" w:rsidP="001C4F0C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1C4F0C">
        <w:rPr>
          <w:rFonts w:ascii="Times New Roman" w:eastAsia="Times New Roman" w:hAnsi="Times New Roman"/>
          <w:b/>
          <w:i/>
          <w:sz w:val="28"/>
          <w:szCs w:val="28"/>
        </w:rPr>
        <w:t xml:space="preserve">Модуль «Школьные театры» </w:t>
      </w:r>
    </w:p>
    <w:p w:rsidR="001C4F0C" w:rsidRPr="001C4F0C" w:rsidRDefault="001C4F0C" w:rsidP="001C4F0C">
      <w:pPr>
        <w:shd w:val="clear" w:color="auto" w:fill="FFFFFF"/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i/>
          <w:sz w:val="28"/>
          <w:szCs w:val="28"/>
        </w:rPr>
        <w:tab/>
      </w:r>
      <w:r w:rsidRPr="001C4F0C">
        <w:rPr>
          <w:rFonts w:ascii="Times New Roman" w:hAnsi="Times New Roman"/>
          <w:sz w:val="28"/>
          <w:szCs w:val="28"/>
        </w:rPr>
        <w:t xml:space="preserve">С 2021 года в школе-интернат №15 полноценно работает музыкальный коррекционный театр «Закулисье». </w:t>
      </w:r>
      <w:r w:rsidRPr="001C4F0C">
        <w:rPr>
          <w:rFonts w:ascii="Times New Roman" w:hAnsi="Times New Roman"/>
          <w:sz w:val="28"/>
          <w:szCs w:val="28"/>
        </w:rPr>
        <w:tab/>
        <w:t xml:space="preserve">Создание театрального кружка — сложная задача. Подбор материала, костюмы, декорации, использование современных видео и аудиовизуальных приемов.  </w:t>
      </w:r>
    </w:p>
    <w:p w:rsidR="001C4F0C" w:rsidRPr="001C4F0C" w:rsidRDefault="001C4F0C" w:rsidP="001C4F0C">
      <w:pPr>
        <w:spacing w:after="0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Дата создания в ОО школьного театра – с 01.09.2021г.</w:t>
      </w:r>
    </w:p>
    <w:p w:rsidR="001C4F0C" w:rsidRPr="001C4F0C" w:rsidRDefault="001C4F0C" w:rsidP="001C4F0C">
      <w:pPr>
        <w:spacing w:after="0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Направления работы школьного театра (драматический, музыкальный, поэтический и др.) – театр миниатюр, поэтический</w:t>
      </w:r>
    </w:p>
    <w:p w:rsidR="001C4F0C" w:rsidRPr="001C4F0C" w:rsidRDefault="001C4F0C" w:rsidP="002E7BC8">
      <w:pPr>
        <w:spacing w:after="0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Количество обучающихся, участвующих</w:t>
      </w:r>
      <w:r w:rsidR="002E7BC8">
        <w:rPr>
          <w:rFonts w:ascii="Times New Roman" w:hAnsi="Times New Roman"/>
          <w:sz w:val="28"/>
          <w:szCs w:val="28"/>
        </w:rPr>
        <w:t xml:space="preserve"> в работе школьного театра – 54.</w:t>
      </w:r>
    </w:p>
    <w:p w:rsidR="001C4F0C" w:rsidRPr="001C4F0C" w:rsidRDefault="001C4F0C" w:rsidP="001C4F0C">
      <w:pPr>
        <w:shd w:val="clear" w:color="auto" w:fill="FFFFFF"/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ab/>
        <w:t xml:space="preserve">Руководитель театра успешно справилась с поставленной задачей, организацией театрального кружка, уже через полгода после открытия он вошел во Всероссийский реестр школьных театральных коллективов. </w:t>
      </w:r>
      <w:r w:rsidRPr="001C4F0C">
        <w:rPr>
          <w:rFonts w:ascii="Times New Roman" w:hAnsi="Times New Roman"/>
          <w:sz w:val="28"/>
          <w:szCs w:val="28"/>
        </w:rPr>
        <w:tab/>
      </w:r>
    </w:p>
    <w:p w:rsidR="001C4F0C" w:rsidRPr="001C4F0C" w:rsidRDefault="001C4F0C" w:rsidP="001C4F0C">
      <w:pPr>
        <w:shd w:val="clear" w:color="auto" w:fill="FFFFFF"/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ab/>
        <w:t>На занятиях театрального кружка комплексно реализовывались различные жанры и творческие направления: вокальное пение, танец, разговорный жанр.  За учебный год были представлены две премьеры - выступление на День учителя, а также творческое представление новогодней сказки с участием воспитанников театра. В 2023 год по итогам работы театра были выделены средства для музыкального оснащения, декораций и костюмов.</w:t>
      </w:r>
    </w:p>
    <w:p w:rsidR="001C4F0C" w:rsidRPr="001C4F0C" w:rsidRDefault="001C4F0C" w:rsidP="001C4F0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Подводя итог проделанной работы, можно сделать вывод, что она дала положительные результаты, поставленные задачи выполнены. Дети не теряют время зря, их досуг содержателен и интересен. </w:t>
      </w:r>
    </w:p>
    <w:p w:rsidR="001C4F0C" w:rsidRPr="001C4F0C" w:rsidRDefault="001C4F0C" w:rsidP="001C4F0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Театральная деятельность развивает творческие способности детей, формирует навыки публичного выступления на сцене в различных обстоятельствах, уверенность перед большой аудиторией, воспитывает доброжелательное отношение к друг к другу через сценические постановки.</w:t>
      </w:r>
    </w:p>
    <w:p w:rsidR="001C4F0C" w:rsidRPr="001C4F0C" w:rsidRDefault="001C4F0C" w:rsidP="001C4F0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F0C" w:rsidRPr="001C4F0C" w:rsidRDefault="001C4F0C" w:rsidP="001C4F0C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1C4F0C">
        <w:rPr>
          <w:rFonts w:ascii="Times New Roman" w:hAnsi="Times New Roman"/>
          <w:b/>
          <w:i/>
          <w:sz w:val="28"/>
          <w:szCs w:val="28"/>
        </w:rPr>
        <w:t>Модуль «Школьный музей»</w:t>
      </w:r>
    </w:p>
    <w:p w:rsidR="001C4F0C" w:rsidRPr="001C4F0C" w:rsidRDefault="001C4F0C" w:rsidP="001C4F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 xml:space="preserve">            Школьный музей сегодня является эффективным средством воспитания подрастающего поколения. Он становится средством творческой самореализации, инициирует личностно-ориентированное воспитание и образование, является маленьким исследовательским центром по сохранению, возрождению и развитию локальных культурно-исторических традиций, участвует в диалоге поколений и культур. Только в музее исторические знания смогут преобразоваться в убеждения. В музее информация приобретает наглядность, образность и активизирует визуальное мышление, становящееся эффективным средством </w:t>
      </w:r>
      <w:r w:rsidRPr="001C4F0C">
        <w:rPr>
          <w:rFonts w:ascii="Times New Roman" w:hAnsi="Times New Roman"/>
          <w:sz w:val="28"/>
          <w:szCs w:val="28"/>
        </w:rPr>
        <w:lastRenderedPageBreak/>
        <w:t>преемственности культуры.</w:t>
      </w:r>
      <w:r w:rsidRPr="001C4F0C">
        <w:rPr>
          <w:rFonts w:ascii="Times New Roman" w:hAnsi="Times New Roman"/>
          <w:b/>
          <w:sz w:val="28"/>
          <w:szCs w:val="28"/>
        </w:rPr>
        <w:t xml:space="preserve"> </w:t>
      </w:r>
      <w:r w:rsidRPr="001C4F0C">
        <w:rPr>
          <w:rFonts w:ascii="Times New Roman" w:hAnsi="Times New Roman"/>
          <w:sz w:val="28"/>
          <w:szCs w:val="28"/>
        </w:rPr>
        <w:t>В связи с отсутствие отдельного помещения, музейная экспозиция «Город мужества и славы» расположена в кабинете истории.</w:t>
      </w:r>
    </w:p>
    <w:p w:rsidR="001C4F0C" w:rsidRPr="001C4F0C" w:rsidRDefault="001C4F0C" w:rsidP="001C4F0C">
      <w:pPr>
        <w:spacing w:after="0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Дата создания в музейной экспозиции – 2009 г.</w:t>
      </w:r>
    </w:p>
    <w:p w:rsidR="001C4F0C" w:rsidRPr="001C4F0C" w:rsidRDefault="001C4F0C" w:rsidP="001C4F0C">
      <w:pPr>
        <w:spacing w:after="0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 xml:space="preserve">Направления работы музейной экспозиция – </w:t>
      </w:r>
      <w:r w:rsidRPr="001C4F0C">
        <w:rPr>
          <w:rFonts w:ascii="Times New Roman" w:hAnsi="Times New Roman"/>
          <w:bCs/>
          <w:sz w:val="28"/>
          <w:szCs w:val="28"/>
        </w:rPr>
        <w:t>историко-краеведческая.</w:t>
      </w:r>
    </w:p>
    <w:p w:rsidR="001C4F0C" w:rsidRPr="001C4F0C" w:rsidRDefault="001C4F0C" w:rsidP="001C4F0C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Материалы музейной экспозиции используют для тематических занятий внеурочной деятельности, проведения мероприятий тематической направленности, а также на уроках истории и литературы. Так как экспозиция имеет несколько стендов:</w:t>
      </w:r>
    </w:p>
    <w:p w:rsidR="001C4F0C" w:rsidRPr="001C4F0C" w:rsidRDefault="001C4F0C" w:rsidP="002C52F7">
      <w:pPr>
        <w:pStyle w:val="af2"/>
        <w:numPr>
          <w:ilvl w:val="0"/>
          <w:numId w:val="19"/>
        </w:numPr>
        <w:autoSpaceDN/>
        <w:spacing w:before="100" w:beforeAutospacing="1" w:after="0" w:afterAutospacing="1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«Летопись военных лет» - краткая история Великой Отечественной войны;</w:t>
      </w:r>
    </w:p>
    <w:p w:rsidR="001C4F0C" w:rsidRPr="001C4F0C" w:rsidRDefault="001C4F0C" w:rsidP="002C52F7">
      <w:pPr>
        <w:pStyle w:val="af2"/>
        <w:numPr>
          <w:ilvl w:val="0"/>
          <w:numId w:val="19"/>
        </w:numPr>
        <w:autoSpaceDN/>
        <w:spacing w:after="20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«Все для фронта, все для Победы» - Кузбасс в годы ВОВ;</w:t>
      </w:r>
    </w:p>
    <w:p w:rsidR="001C4F0C" w:rsidRPr="001C4F0C" w:rsidRDefault="001C4F0C" w:rsidP="002C52F7">
      <w:pPr>
        <w:pStyle w:val="af2"/>
        <w:numPr>
          <w:ilvl w:val="0"/>
          <w:numId w:val="19"/>
        </w:numPr>
        <w:autoSpaceDN/>
        <w:spacing w:after="20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«Белово, город трудовой доблести» - город Белово в годы ВОВ;</w:t>
      </w:r>
    </w:p>
    <w:p w:rsidR="001C4F0C" w:rsidRPr="001C4F0C" w:rsidRDefault="001C4F0C" w:rsidP="002C52F7">
      <w:pPr>
        <w:pStyle w:val="af2"/>
        <w:numPr>
          <w:ilvl w:val="0"/>
          <w:numId w:val="19"/>
        </w:numPr>
        <w:autoSpaceDN/>
        <w:spacing w:after="20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«Мы были той войны солдаты» - фото и биографии беловчан участников ВОВ;</w:t>
      </w:r>
    </w:p>
    <w:p w:rsidR="001C4F0C" w:rsidRPr="001C4F0C" w:rsidRDefault="001C4F0C" w:rsidP="002C52F7">
      <w:pPr>
        <w:pStyle w:val="af2"/>
        <w:numPr>
          <w:ilvl w:val="0"/>
          <w:numId w:val="19"/>
        </w:numPr>
        <w:autoSpaceDN/>
        <w:spacing w:after="20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 xml:space="preserve">«От </w:t>
      </w:r>
      <w:proofErr w:type="spellStart"/>
      <w:r w:rsidRPr="001C4F0C">
        <w:rPr>
          <w:rFonts w:ascii="Times New Roman" w:hAnsi="Times New Roman"/>
          <w:sz w:val="28"/>
          <w:szCs w:val="28"/>
        </w:rPr>
        <w:t>Афгана</w:t>
      </w:r>
      <w:proofErr w:type="spellEnd"/>
      <w:r w:rsidRPr="001C4F0C">
        <w:rPr>
          <w:rFonts w:ascii="Times New Roman" w:hAnsi="Times New Roman"/>
          <w:sz w:val="28"/>
          <w:szCs w:val="28"/>
        </w:rPr>
        <w:t xml:space="preserve"> до Чечни» - фото и биографии беловчан участников боевых действий;</w:t>
      </w:r>
    </w:p>
    <w:p w:rsidR="001C4F0C" w:rsidRPr="00ED1DDB" w:rsidRDefault="001C4F0C" w:rsidP="00ED1DDB">
      <w:pPr>
        <w:pStyle w:val="af2"/>
        <w:numPr>
          <w:ilvl w:val="0"/>
          <w:numId w:val="19"/>
        </w:numPr>
        <w:autoSpaceDN/>
        <w:spacing w:after="20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«Славлю рабочие руки» - фото и биографии беловчан тружеников ты</w:t>
      </w:r>
      <w:r w:rsidR="00ED1DDB">
        <w:rPr>
          <w:rFonts w:ascii="Times New Roman" w:hAnsi="Times New Roman"/>
          <w:sz w:val="28"/>
          <w:szCs w:val="28"/>
        </w:rPr>
        <w:t>ла и прославленных людей города.</w:t>
      </w:r>
    </w:p>
    <w:p w:rsidR="001C4F0C" w:rsidRPr="001C4F0C" w:rsidRDefault="001C4F0C" w:rsidP="001C4F0C">
      <w:pPr>
        <w:pStyle w:val="13NormDOC-txt"/>
        <w:spacing w:before="0" w:line="0" w:lineRule="atLeast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1C4F0C">
        <w:rPr>
          <w:rFonts w:ascii="Times New Roman" w:hAnsi="Times New Roman" w:cs="Times New Roman"/>
          <w:color w:val="auto"/>
          <w:sz w:val="28"/>
          <w:szCs w:val="28"/>
        </w:rPr>
        <w:t xml:space="preserve">       Анализируя деятельность в 2023 – 2024 учебном году, можно сказать, что школа-интернат №15 в достаточной мере добилась поставленных целей. Анализ реализации программы воспитательной работы в ОО осуществлялся на основе Федеральной программы воспитания, календарного плана школы, плана ВШК, планов работы и текущих анализов классных руководителей. </w:t>
      </w:r>
    </w:p>
    <w:p w:rsidR="001C4F0C" w:rsidRPr="001C4F0C" w:rsidRDefault="001C4F0C" w:rsidP="001C4F0C">
      <w:pPr>
        <w:pStyle w:val="13NormDOC-txt"/>
        <w:spacing w:before="0" w:line="0" w:lineRule="atLeast"/>
        <w:contextualSpacing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1C4F0C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</w:p>
    <w:p w:rsidR="001C4F0C" w:rsidRPr="004568F2" w:rsidRDefault="001C4F0C" w:rsidP="004568F2">
      <w:pPr>
        <w:pStyle w:val="13NormDOC-txt"/>
        <w:spacing w:before="0" w:line="0" w:lineRule="atLeast"/>
        <w:contextualSpacing/>
        <w:jc w:val="left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1C4F0C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4568F2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Вывод:</w:t>
      </w:r>
    </w:p>
    <w:p w:rsidR="001C4F0C" w:rsidRPr="001C4F0C" w:rsidRDefault="001C4F0C" w:rsidP="001C4F0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4F0C">
        <w:rPr>
          <w:rFonts w:ascii="Times New Roman" w:hAnsi="Times New Roman" w:cs="Times New Roman"/>
          <w:sz w:val="28"/>
          <w:szCs w:val="28"/>
        </w:rPr>
        <w:t>1. Воспитательная работа в школе-интернат организована на высоком уровне.</w:t>
      </w:r>
    </w:p>
    <w:p w:rsidR="001C4F0C" w:rsidRPr="001C4F0C" w:rsidRDefault="001C4F0C" w:rsidP="001C4F0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4F0C">
        <w:rPr>
          <w:rFonts w:ascii="Times New Roman" w:hAnsi="Times New Roman" w:cs="Times New Roman"/>
          <w:sz w:val="28"/>
          <w:szCs w:val="28"/>
        </w:rPr>
        <w:t>2. Ежемесячно план работы корректируется согласно мероприятиям, которые</w:t>
      </w:r>
      <w:r w:rsidR="003C4305">
        <w:rPr>
          <w:rFonts w:ascii="Times New Roman" w:hAnsi="Times New Roman" w:cs="Times New Roman"/>
          <w:sz w:val="28"/>
          <w:szCs w:val="28"/>
        </w:rPr>
        <w:t xml:space="preserve"> </w:t>
      </w:r>
      <w:r w:rsidRPr="001C4F0C">
        <w:rPr>
          <w:rFonts w:ascii="Times New Roman" w:hAnsi="Times New Roman" w:cs="Times New Roman"/>
          <w:sz w:val="28"/>
          <w:szCs w:val="28"/>
        </w:rPr>
        <w:t>добавляются по рекомендациям Министерства, региона и города.</w:t>
      </w:r>
    </w:p>
    <w:p w:rsidR="001C4F0C" w:rsidRPr="001C4F0C" w:rsidRDefault="001C4F0C" w:rsidP="001C4F0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4F0C">
        <w:rPr>
          <w:rFonts w:ascii="Times New Roman" w:hAnsi="Times New Roman" w:cs="Times New Roman"/>
          <w:sz w:val="28"/>
          <w:szCs w:val="28"/>
        </w:rPr>
        <w:t>3. Воспитательные события, дела и мероприятия реализуются в соответствии с Федерально программой воспитания и календарными планами воспитательной работы, а также планами ВР классных руководителей и воспитателей.</w:t>
      </w:r>
    </w:p>
    <w:p w:rsidR="001C4F0C" w:rsidRPr="001C4F0C" w:rsidRDefault="001C4F0C" w:rsidP="001C4F0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4F0C">
        <w:rPr>
          <w:rFonts w:ascii="Times New Roman" w:hAnsi="Times New Roman" w:cs="Times New Roman"/>
          <w:sz w:val="28"/>
          <w:szCs w:val="28"/>
        </w:rPr>
        <w:t>4. Работа педагогического коллектива по патриотическому воспитанию ведется системно, целенаправленно и на хорошем уровне, что подтверждает увеличение участников патриотических акций.</w:t>
      </w:r>
    </w:p>
    <w:p w:rsidR="001C4F0C" w:rsidRPr="001C4F0C" w:rsidRDefault="001C4F0C" w:rsidP="001C4F0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4F0C">
        <w:rPr>
          <w:rFonts w:ascii="Times New Roman" w:hAnsi="Times New Roman" w:cs="Times New Roman"/>
          <w:sz w:val="28"/>
          <w:szCs w:val="28"/>
        </w:rPr>
        <w:t xml:space="preserve">5.Руководитель МО классных руководителей и воспитателей, социально-психологическая служба, администрация школы оказывают необходимую поддержку педагогам по реализации задач воспитания, как в соответствии с планами работы, так и по запросу педагогов. </w:t>
      </w:r>
    </w:p>
    <w:p w:rsidR="00D6231C" w:rsidRPr="00ED1DDB" w:rsidRDefault="00D6231C" w:rsidP="00ED1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305" w:rsidRPr="003C4305" w:rsidRDefault="003C4305" w:rsidP="00FA7257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4305">
        <w:rPr>
          <w:rFonts w:ascii="Times New Roman" w:hAnsi="Times New Roman" w:cs="Times New Roman"/>
          <w:b/>
          <w:sz w:val="28"/>
          <w:szCs w:val="28"/>
        </w:rPr>
        <w:t>7.  Безопасности жизнедеятельности</w:t>
      </w:r>
    </w:p>
    <w:p w:rsidR="003C4305" w:rsidRPr="003C4305" w:rsidRDefault="003C4305" w:rsidP="00FA7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 xml:space="preserve">В 2023-2024 учебном году при организации работы </w:t>
      </w:r>
      <w:r w:rsidRPr="003C4305">
        <w:rPr>
          <w:rFonts w:ascii="Times New Roman" w:hAnsi="Times New Roman" w:cs="Times New Roman"/>
          <w:b/>
          <w:sz w:val="28"/>
          <w:szCs w:val="28"/>
        </w:rPr>
        <w:t xml:space="preserve">по безопасности жизнедеятельности </w:t>
      </w:r>
      <w:r w:rsidRPr="003C4305">
        <w:rPr>
          <w:rFonts w:ascii="Times New Roman" w:hAnsi="Times New Roman" w:cs="Times New Roman"/>
          <w:sz w:val="28"/>
          <w:szCs w:val="28"/>
        </w:rPr>
        <w:t xml:space="preserve">ставилась следующая цель: обеспечение функциональной готовности   образовательного учреждения к безопасной повседневной   </w:t>
      </w:r>
      <w:r w:rsidRPr="003C4305">
        <w:rPr>
          <w:rFonts w:ascii="Times New Roman" w:hAnsi="Times New Roman" w:cs="Times New Roman"/>
          <w:sz w:val="28"/>
          <w:szCs w:val="28"/>
        </w:rPr>
        <w:lastRenderedPageBreak/>
        <w:t>деятельности, а   также к действиям в случае угрозы или возникновения чрезвычайных ситуаций.</w:t>
      </w:r>
    </w:p>
    <w:p w:rsidR="003C4305" w:rsidRPr="003C4305" w:rsidRDefault="003C4305" w:rsidP="00FA7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284"/>
        <w:contextualSpacing/>
        <w:jc w:val="both"/>
        <w:rPr>
          <w:b/>
          <w:sz w:val="28"/>
          <w:szCs w:val="28"/>
        </w:rPr>
      </w:pPr>
      <w:r w:rsidRPr="003C430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C4305" w:rsidRPr="003C4305" w:rsidRDefault="003C4305" w:rsidP="00FA7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76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 xml:space="preserve">- продолжить комплекс мероприятий, направленных на повышение эффективности системы обучения работников и учащихся правилам поведения при чрезвычайных ситуациях природного, техногенного и военного характера через: </w:t>
      </w:r>
    </w:p>
    <w:p w:rsidR="003C4305" w:rsidRPr="003C4305" w:rsidRDefault="003C4305" w:rsidP="00FA7257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adjustRightInd w:val="0"/>
        <w:spacing w:after="0" w:line="240" w:lineRule="auto"/>
        <w:ind w:left="720" w:right="76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>систематическое проведение минуток безопасности на уроках, воспитательских часах, классных часах, родительских собраниях  и общешкольных линейках;</w:t>
      </w:r>
    </w:p>
    <w:p w:rsidR="003C4305" w:rsidRPr="003C4305" w:rsidRDefault="003C4305" w:rsidP="00FA7257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adjustRightInd w:val="0"/>
        <w:spacing w:after="0" w:line="240" w:lineRule="auto"/>
        <w:ind w:left="720" w:right="76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>обновление уголков безопасности;</w:t>
      </w:r>
    </w:p>
    <w:p w:rsidR="003C4305" w:rsidRPr="003C4305" w:rsidRDefault="003C4305" w:rsidP="00FA7257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adjustRightInd w:val="0"/>
        <w:spacing w:after="0" w:line="240" w:lineRule="auto"/>
        <w:ind w:left="720" w:right="76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>проведение практических занятий по эвакуации;</w:t>
      </w:r>
    </w:p>
    <w:p w:rsidR="003C4305" w:rsidRPr="00ED1DDB" w:rsidRDefault="003C4305" w:rsidP="00FA7257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adjustRightInd w:val="0"/>
        <w:spacing w:after="0" w:line="240" w:lineRule="auto"/>
        <w:ind w:left="720" w:right="76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>проведение занятий по ГО и ЧС.</w:t>
      </w:r>
    </w:p>
    <w:p w:rsidR="003C4305" w:rsidRPr="003C4305" w:rsidRDefault="003C4305" w:rsidP="00FA7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76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 xml:space="preserve">- формировать у  всех учащихся образовательного процесса сознательное и ответственное отношение к вопросам личной безопасности и к безопасности окружающих </w:t>
      </w:r>
      <w:proofErr w:type="gramStart"/>
      <w:r w:rsidRPr="003C4305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3C4305">
        <w:rPr>
          <w:rFonts w:ascii="Times New Roman" w:hAnsi="Times New Roman" w:cs="Times New Roman"/>
          <w:sz w:val="28"/>
          <w:szCs w:val="28"/>
        </w:rPr>
        <w:t>:</w:t>
      </w:r>
    </w:p>
    <w:p w:rsidR="003C4305" w:rsidRPr="003C4305" w:rsidRDefault="003C4305" w:rsidP="00FA7257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adjustRightInd w:val="0"/>
        <w:spacing w:after="0" w:line="240" w:lineRule="auto"/>
        <w:ind w:left="714" w:right="76" w:hanging="357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>занятия внеурочной деятельности по основам безопасности жизнедеятельности;</w:t>
      </w:r>
    </w:p>
    <w:p w:rsidR="003C4305" w:rsidRPr="003C4305" w:rsidRDefault="003C4305" w:rsidP="00FA7257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adjustRightInd w:val="0"/>
        <w:spacing w:after="0" w:line="240" w:lineRule="auto"/>
        <w:ind w:left="714" w:right="76" w:hanging="357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>воспитательские часы;</w:t>
      </w:r>
    </w:p>
    <w:p w:rsidR="003C4305" w:rsidRPr="003C4305" w:rsidRDefault="003C4305" w:rsidP="00FA7257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adjustRightInd w:val="0"/>
        <w:spacing w:after="0" w:line="240" w:lineRule="auto"/>
        <w:ind w:left="714" w:right="76" w:hanging="357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>проведение недели безопасности и здоровья;</w:t>
      </w:r>
    </w:p>
    <w:p w:rsidR="003C4305" w:rsidRPr="003C4305" w:rsidRDefault="003C4305" w:rsidP="00FA7257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adjustRightInd w:val="0"/>
        <w:spacing w:after="0" w:line="240" w:lineRule="auto"/>
        <w:ind w:left="714" w:right="76" w:hanging="357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 xml:space="preserve">инструктажи; </w:t>
      </w:r>
    </w:p>
    <w:p w:rsidR="003C4305" w:rsidRPr="003C4305" w:rsidRDefault="003C4305" w:rsidP="00FA7257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adjustRightInd w:val="0"/>
        <w:spacing w:after="0" w:line="240" w:lineRule="auto"/>
        <w:ind w:left="714" w:right="-284" w:hanging="357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>работу по ПДД;</w:t>
      </w:r>
    </w:p>
    <w:p w:rsidR="003C4305" w:rsidRPr="003C4305" w:rsidRDefault="003C4305" w:rsidP="00FA7257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adjustRightInd w:val="0"/>
        <w:spacing w:after="0" w:line="240" w:lineRule="auto"/>
        <w:ind w:left="714" w:hanging="357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>совершенствование знаний работников школы-интерната и учащихся   по охране труда, ГО и ЧС.</w:t>
      </w:r>
    </w:p>
    <w:p w:rsidR="003C4305" w:rsidRPr="003C4305" w:rsidRDefault="003C4305" w:rsidP="00FA7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4305" w:rsidRPr="003C4305" w:rsidRDefault="003C4305" w:rsidP="00FA7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>Исходя из поставленной цели и задач, работа по обеспечению безопасности школы-интерната проводилась по следующим направлениям:</w:t>
      </w:r>
    </w:p>
    <w:p w:rsidR="003C4305" w:rsidRPr="003C4305" w:rsidRDefault="003C4305" w:rsidP="00FA7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 xml:space="preserve"> 1. Организация обучения безопасному поведению, сохранению жизни и здоровья учащихся, педагогического и обслуживающего персонала школы-интерната, практической отработки приобретенных знаний.</w:t>
      </w:r>
    </w:p>
    <w:p w:rsidR="003C4305" w:rsidRPr="003C4305" w:rsidRDefault="003C4305" w:rsidP="00FA7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>2. Нормативно-правовое обеспечение безопасности школы-интерната.</w:t>
      </w:r>
    </w:p>
    <w:p w:rsidR="003C4305" w:rsidRPr="003C4305" w:rsidRDefault="003C4305" w:rsidP="00FA7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>По первому направлению реализовывались запланированные и внеплановые мероприятия.  Проводилась проверка состояния работы по формированию здорового образа жизни, где осуществлялся контроль за состоянием ОПР, двигательной активности, проведением прогулок, а также проведением уроков физкультуры, швейного дела, штукатурно-малярного дела, СБО.</w:t>
      </w:r>
    </w:p>
    <w:p w:rsidR="003C4305" w:rsidRPr="003C4305" w:rsidRDefault="003C4305" w:rsidP="00FA7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>Во всех классах проводились инструктажи по технике безопасности, правилам дорожного движения, правилам поведения в нестандартных, опасных ситуациях - в соответствии с возрастными особенностями учащихся, природными климатическими условиями. Беседы проводили классные руководители, воспитатели ГПД, зам. директора по БЖ Дорог</w:t>
      </w:r>
      <w:r w:rsidR="00FA7257">
        <w:rPr>
          <w:rFonts w:ascii="Times New Roman" w:hAnsi="Times New Roman" w:cs="Times New Roman"/>
          <w:sz w:val="28"/>
          <w:szCs w:val="28"/>
        </w:rPr>
        <w:t>ова А.В., мед</w:t>
      </w:r>
      <w:proofErr w:type="gramStart"/>
      <w:r w:rsidR="00FA72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72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72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A7257">
        <w:rPr>
          <w:rFonts w:ascii="Times New Roman" w:hAnsi="Times New Roman" w:cs="Times New Roman"/>
          <w:sz w:val="28"/>
          <w:szCs w:val="28"/>
        </w:rPr>
        <w:t>естра Петровская</w:t>
      </w:r>
      <w:r w:rsidRPr="003C4305">
        <w:rPr>
          <w:rFonts w:ascii="Times New Roman" w:hAnsi="Times New Roman" w:cs="Times New Roman"/>
          <w:sz w:val="28"/>
          <w:szCs w:val="28"/>
        </w:rPr>
        <w:t xml:space="preserve"> Т.Н. </w:t>
      </w:r>
    </w:p>
    <w:p w:rsidR="003C4305" w:rsidRPr="003C4305" w:rsidRDefault="003C4305" w:rsidP="00FA7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 xml:space="preserve">На уроках швейного дела, штукатурно-малярного дела, СБО, физической культуры учителя предметники проводили инструктажи перед каждым видом работ, требующим особого внимания и соблюдения техники безопасности. </w:t>
      </w:r>
    </w:p>
    <w:p w:rsidR="003C4305" w:rsidRPr="003C4305" w:rsidRDefault="003C4305" w:rsidP="00FA7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lastRenderedPageBreak/>
        <w:t xml:space="preserve">Большое внимание в течение всего учебного года уделялось работе по противопожарной безопасности, антитеррористической безопасности, профилактике ДДТТ, профилактике правонарушений, привлечению к ведению здорового образа жизни и занятиям спортом. </w:t>
      </w:r>
    </w:p>
    <w:p w:rsidR="003C4305" w:rsidRPr="003C4305" w:rsidRDefault="003C4305" w:rsidP="00FA7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 xml:space="preserve">Теоретическая и иллюстративная информация по этим вопросам оформлена в уголках безопасности (в кабинетах и коридорах), уголках здоровья, информационных стендах по безопасности жизнедеятельности, где для всех учащихся образовательного процесса наглядно демонстрировалось, как обезопасить свою жизнь и жизнь окружающих людей, а также как вести себя при ЧС. </w:t>
      </w:r>
    </w:p>
    <w:p w:rsidR="003C4305" w:rsidRPr="003C4305" w:rsidRDefault="003C4305" w:rsidP="00FA7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 xml:space="preserve">Для изучения правил дорожного движения использовались комплект учебных пособий, плакатов, комплект дорожных знаков, программа по профилактике ДДТТ и изучению ПДД среди учащихся. Прошли встречи учащихся с государственными   инспекторами ГИБДД по соблюдению правил дорожного движения, с родителями проводились беседы на родительских собраниях. </w:t>
      </w:r>
    </w:p>
    <w:p w:rsidR="003C4305" w:rsidRPr="003C4305" w:rsidRDefault="003C4305" w:rsidP="00FA7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 xml:space="preserve">Большая работа проводилась по организации питания учащихся: проверки санитарного состояния столовой, меню, работа </w:t>
      </w:r>
      <w:proofErr w:type="spellStart"/>
      <w:r w:rsidRPr="003C4305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3C4305">
        <w:rPr>
          <w:rFonts w:ascii="Times New Roman" w:hAnsi="Times New Roman" w:cs="Times New Roman"/>
          <w:sz w:val="28"/>
          <w:szCs w:val="28"/>
        </w:rPr>
        <w:t xml:space="preserve"> комиссии, родительского контроля, получение, хранение и выдача продуктов питания.</w:t>
      </w:r>
    </w:p>
    <w:p w:rsidR="003C4305" w:rsidRPr="003C4305" w:rsidRDefault="003C4305" w:rsidP="00FA7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>Система работы по охране труда и обеспечению безопасности образовательного учреждения была направлена на соблюдение норм и правил охраны труда и здоровья работников и учащихся в процессе их трудовой и образовательной деятельности, профилактику травматизма, профессиональной заболеваемости и несчастных случаев. Деятельность работников школы-интерната регламентировалась законодательными и нормативными правовыми актами РФ, а также их должностными обязанностями по охране труда.</w:t>
      </w:r>
    </w:p>
    <w:p w:rsidR="003C4305" w:rsidRPr="003C4305" w:rsidRDefault="003C4305" w:rsidP="00FA7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 xml:space="preserve">Нормативно-правовому обеспечению безопасности школы-интерната уделялось соответствующее внимание.   </w:t>
      </w:r>
    </w:p>
    <w:p w:rsidR="003C4305" w:rsidRPr="003C4305" w:rsidRDefault="003C4305" w:rsidP="00FA7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 xml:space="preserve">Была оформлена вся документация. Приказом директора создана комиссия по охране труда, назначены ответственные за охрану труда и соблюдение техники безопасности. Изданы приказы о назначении ответственных лиц за пожарную безопасность, приказ о противопожарном режиме в учреждении, инструкции о мерах пожарной безопасности, график проведения тренировок по эвакуации из здания школы-интерната при пожаре. Издан приказ об организации защиты персонала и сотрудников от опасностей ЧС, об организации охраны, пропускного режима работы школы-интерната, о назначении ответственного за электрохозяйство. </w:t>
      </w:r>
    </w:p>
    <w:p w:rsidR="003C4305" w:rsidRPr="003C4305" w:rsidRDefault="003C4305" w:rsidP="00FA7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305" w:rsidRPr="003C4305" w:rsidRDefault="003C4305" w:rsidP="00FA7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 xml:space="preserve">Составлены: </w:t>
      </w:r>
    </w:p>
    <w:p w:rsidR="003C4305" w:rsidRPr="003C4305" w:rsidRDefault="003C4305" w:rsidP="00FA7257">
      <w:pPr>
        <w:widowControl w:val="0"/>
        <w:numPr>
          <w:ilvl w:val="0"/>
          <w:numId w:val="5"/>
        </w:numPr>
        <w:tabs>
          <w:tab w:val="left" w:pos="1287"/>
        </w:tabs>
        <w:suppressAutoHyphens/>
        <w:autoSpaceDE w:val="0"/>
        <w:adjustRightInd w:val="0"/>
        <w:spacing w:after="0" w:line="240" w:lineRule="auto"/>
        <w:ind w:left="1287" w:hanging="747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 xml:space="preserve">мероприятия по предупреждению террористических актов; </w:t>
      </w:r>
    </w:p>
    <w:p w:rsidR="003C4305" w:rsidRPr="003C4305" w:rsidRDefault="003C4305" w:rsidP="00FA7257">
      <w:pPr>
        <w:widowControl w:val="0"/>
        <w:numPr>
          <w:ilvl w:val="0"/>
          <w:numId w:val="5"/>
        </w:numPr>
        <w:tabs>
          <w:tab w:val="left" w:pos="1287"/>
        </w:tabs>
        <w:suppressAutoHyphens/>
        <w:autoSpaceDE w:val="0"/>
        <w:adjustRightInd w:val="0"/>
        <w:spacing w:after="0" w:line="240" w:lineRule="auto"/>
        <w:ind w:left="1287" w:hanging="747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>мероприятия по противопожарной безопасности;</w:t>
      </w:r>
    </w:p>
    <w:p w:rsidR="003C4305" w:rsidRPr="003C4305" w:rsidRDefault="003C4305" w:rsidP="00FA7257">
      <w:pPr>
        <w:widowControl w:val="0"/>
        <w:numPr>
          <w:ilvl w:val="0"/>
          <w:numId w:val="5"/>
        </w:numPr>
        <w:tabs>
          <w:tab w:val="left" w:pos="1287"/>
        </w:tabs>
        <w:suppressAutoHyphens/>
        <w:autoSpaceDE w:val="0"/>
        <w:adjustRightInd w:val="0"/>
        <w:spacing w:after="0" w:line="240" w:lineRule="auto"/>
        <w:ind w:left="1287" w:hanging="747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>организационно-технических мероприятия по улучшению условий и охраны труда работников школы-интерната;</w:t>
      </w:r>
    </w:p>
    <w:p w:rsidR="003C4305" w:rsidRPr="003C4305" w:rsidRDefault="003C4305" w:rsidP="00FA7257">
      <w:pPr>
        <w:widowControl w:val="0"/>
        <w:numPr>
          <w:ilvl w:val="0"/>
          <w:numId w:val="5"/>
        </w:numPr>
        <w:tabs>
          <w:tab w:val="left" w:pos="1287"/>
        </w:tabs>
        <w:suppressAutoHyphens/>
        <w:autoSpaceDE w:val="0"/>
        <w:adjustRightInd w:val="0"/>
        <w:spacing w:after="0" w:line="240" w:lineRule="auto"/>
        <w:ind w:left="1287" w:hanging="747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>план работы по предупреждению ДДТТ с учащимися;</w:t>
      </w:r>
    </w:p>
    <w:p w:rsidR="003C4305" w:rsidRPr="003C4305" w:rsidRDefault="003C4305" w:rsidP="00FA7257">
      <w:pPr>
        <w:widowControl w:val="0"/>
        <w:numPr>
          <w:ilvl w:val="0"/>
          <w:numId w:val="5"/>
        </w:numPr>
        <w:tabs>
          <w:tab w:val="left" w:pos="1287"/>
        </w:tabs>
        <w:suppressAutoHyphens/>
        <w:autoSpaceDE w:val="0"/>
        <w:adjustRightInd w:val="0"/>
        <w:spacing w:after="0" w:line="240" w:lineRule="auto"/>
        <w:ind w:left="1287" w:hanging="747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>соглашение администрации и  трудового коллектива по охране труда.</w:t>
      </w:r>
    </w:p>
    <w:p w:rsidR="003C4305" w:rsidRPr="003C4305" w:rsidRDefault="003C4305" w:rsidP="00FA7257">
      <w:pPr>
        <w:tabs>
          <w:tab w:val="left" w:pos="1287"/>
        </w:tabs>
        <w:spacing w:line="240" w:lineRule="auto"/>
        <w:ind w:left="128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305" w:rsidRPr="003C4305" w:rsidRDefault="003C4305" w:rsidP="00FA7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>Во всех школьных кабинетах прошла проверка готовности к началу учебного года, кроме этого, в кабинетах повышенной опасности проверено наличие журналов и инструкции по ТБ и ОТ, актов испытания оборудования, инвентаря, выданы акты-разрешения на проведение занятий.</w:t>
      </w:r>
    </w:p>
    <w:p w:rsidR="003C4305" w:rsidRPr="003C4305" w:rsidRDefault="003C4305" w:rsidP="00FA7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 xml:space="preserve">Осуществлялся контроль за ведением журналов инструктажей учителями предметниками, классными руководителями, воспитателями ГПД, состояние уголков безопасности, пропускного режима. Контроль показал, что педагоги добросовестно относятся к ведению журналов инструктажей, регулярно проводят и фиксируют плановые, внеплановые и целевые инструктажи, обновляют информацию в уголках безопасности. Проверка соблюдения техники безопасности и охраны труда при организации учебных занятий установила, что все требования, предъявляемые к проведению и организации учебного процесса педагогами, соблюдается. Результаты проверок зафиксированы в информационных справках. </w:t>
      </w:r>
    </w:p>
    <w:p w:rsidR="003C4305" w:rsidRPr="003C4305" w:rsidRDefault="003C4305" w:rsidP="00FA7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 xml:space="preserve">Безопасность работы школы-интерната освещается на страницах школьного сайта и социальной сети </w:t>
      </w:r>
      <w:r w:rsidRPr="003C430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C4305">
        <w:rPr>
          <w:rFonts w:ascii="Times New Roman" w:hAnsi="Times New Roman" w:cs="Times New Roman"/>
          <w:sz w:val="28"/>
          <w:szCs w:val="28"/>
        </w:rPr>
        <w:t>К, публикуется новый материал, проводится обмен материалами с коллегами.</w:t>
      </w:r>
    </w:p>
    <w:p w:rsidR="003C4305" w:rsidRPr="003C4305" w:rsidRDefault="003C4305" w:rsidP="00FA7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>В школе-интернате функционирует система автоматической пожарной сигнализации. Пропускной режим в здании контролируется. Установлено внутреннее и наружное видеонаблюдение, с хранением информации более 30 суток.</w:t>
      </w:r>
    </w:p>
    <w:p w:rsidR="003C4305" w:rsidRPr="003C4305" w:rsidRDefault="003C4305" w:rsidP="00FA7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>Результатом работы школы-интерната по перечисленным направлениям, участия учащихся в мероприятиях по БЖ, деятельности школьных объединений, целенаправленной работы всего административно-управленческого, педагогического и технического персонала школы-интерната, взаимодействия с государственно-общественными структурами по вопросам безопасности стало отсутствие фактов дорожно-транспортных происшествий с участием учащихся, педагогов ОУ.</w:t>
      </w:r>
    </w:p>
    <w:p w:rsidR="003C4305" w:rsidRPr="003C4305" w:rsidRDefault="003C4305" w:rsidP="00FA7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>Таким образом, все поставленные задачи по достижению главной цели «обеспечение функциональной готовности   образовательного учреждения к безопасной повседневной   деятельности, а   также к действиям в случае угрозы или возникновения чрезвычайных ситуаций» выполнены.</w:t>
      </w:r>
    </w:p>
    <w:p w:rsidR="003C4305" w:rsidRDefault="003C4305" w:rsidP="00FA7257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231C" w:rsidRDefault="00D6231C" w:rsidP="00FA7257">
      <w:pPr>
        <w:pStyle w:val="af2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Организация питания воспитанников ОУ</w:t>
      </w:r>
    </w:p>
    <w:p w:rsidR="00D6231C" w:rsidRDefault="00D6231C" w:rsidP="00FA7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ФЗ № 273</w:t>
      </w:r>
      <w:r w:rsidR="00F655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29.12.2012 «Об образовании»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организация питания возлагается на </w:t>
      </w: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«Специальная (коррекционная) общеобразовательная школа-интернат № 15 города Белово».</w:t>
      </w:r>
    </w:p>
    <w:p w:rsidR="00D6231C" w:rsidRDefault="00D6231C" w:rsidP="00FA7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учреждении предусмотрены помещения для хранения, приготовления пищи и питания обучающихся, воспитанников.</w:t>
      </w:r>
    </w:p>
    <w:p w:rsidR="00D6231C" w:rsidRDefault="00D6231C" w:rsidP="00FA7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Обучающиеся, воспитанники школы-интернат обеспечены 5-ти разовым питанием: завтрак</w:t>
      </w:r>
      <w:r w:rsidR="00F655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- 1 раз, обед</w:t>
      </w:r>
      <w:r w:rsidR="00F655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-1 раз, полдник</w:t>
      </w:r>
      <w:r w:rsidR="00F655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-1 раз, ужин</w:t>
      </w:r>
      <w:r w:rsidR="00F655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-2 раза. Составлено 14-ти дневное меню, утвержденное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Роспотребнадзором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Питание обучающихся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воспитанников организованно в столовой ОУ, оборудованной на первом этаж</w:t>
      </w:r>
      <w:r w:rsidR="00F655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е. Обеденный зал рассчитан на 36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посадочных мест.</w:t>
      </w:r>
    </w:p>
    <w:p w:rsidR="00D6231C" w:rsidRDefault="00D6231C" w:rsidP="00FA7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Пищеблоки имеют следующий набор производственных помещений:</w:t>
      </w:r>
    </w:p>
    <w:p w:rsidR="00D6231C" w:rsidRDefault="00D6231C" w:rsidP="00FA7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Склад для хранения продуктов;</w:t>
      </w:r>
    </w:p>
    <w:p w:rsidR="00D6231C" w:rsidRDefault="00D6231C" w:rsidP="00FA7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Цех для обработки сырых продуктов;</w:t>
      </w:r>
    </w:p>
    <w:p w:rsidR="00D6231C" w:rsidRDefault="00D6231C" w:rsidP="00FA7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Горячий цех;</w:t>
      </w:r>
    </w:p>
    <w:p w:rsidR="00D6231C" w:rsidRDefault="00D6231C" w:rsidP="00FA7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Моечная кухонной посуды;</w:t>
      </w:r>
    </w:p>
    <w:p w:rsidR="00D6231C" w:rsidRDefault="00D6231C" w:rsidP="00FA7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Меню разработано с учетом нор</w:t>
      </w:r>
      <w:r w:rsidR="00F655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 питания для детей специальных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школ-интернатов, имеющих недостатки в физическом и умственном развитии. Выдача готовой пищи осуществляется после снятия пробы с занесением записи в журнал «Бракераж</w:t>
      </w:r>
      <w:r w:rsidR="00F655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готовой продукции».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состоит из 5 сотрудников (зам по ВР, зам по АХЧ, 2 медработника, диетсестра).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Ежедневно составляется меню</w:t>
      </w:r>
      <w:r w:rsidR="00F655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требование для контроля над выполнением норм натуральных продуктов, диетсестрой ежедневно ведется накопительная ведомость. В конце каждого месяца подсчитывается энергетическая ценность блюд; белки, жиры, углеводы и калорийность.</w:t>
      </w:r>
    </w:p>
    <w:p w:rsidR="002048D5" w:rsidRDefault="002048D5" w:rsidP="00FA7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048D5" w:rsidRPr="002048D5" w:rsidRDefault="002048D5" w:rsidP="00FA7257">
      <w:pPr>
        <w:pStyle w:val="af2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Style w:val="c2fbe4e5ebe5ede8e5e6e8f0edfbec"/>
          <w:bCs w:val="0"/>
          <w:sz w:val="28"/>
          <w:szCs w:val="28"/>
        </w:rPr>
      </w:pPr>
      <w:r w:rsidRPr="002048D5">
        <w:rPr>
          <w:rStyle w:val="c2fbe4e5ebe5ede8e5e6e8f0edfbec"/>
          <w:rFonts w:ascii="Times New Roman" w:hAnsi="Times New Roman" w:cs="Times New Roman"/>
          <w:bCs w:val="0"/>
          <w:sz w:val="28"/>
          <w:szCs w:val="28"/>
        </w:rPr>
        <w:t>Состояние здоровья воспитанников, меры по охране и укреплению здоровья</w:t>
      </w:r>
    </w:p>
    <w:p w:rsidR="002048D5" w:rsidRPr="002048D5" w:rsidRDefault="002048D5" w:rsidP="00FA7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</w:pPr>
      <w:r w:rsidRPr="002048D5">
        <w:rPr>
          <w:rFonts w:ascii="Times New Roman" w:hAnsi="Times New Roman" w:cs="Times New Roman"/>
          <w:sz w:val="28"/>
          <w:szCs w:val="28"/>
        </w:rPr>
        <w:t xml:space="preserve">Медицинское обслуживание в школе-интернате осуществляет две медицинские сестры и  диетсестрой. Ведется врачебный контроль за физическим воспитанием детей, их нагрузкой, которая включает: медицинское обследование, врачебно-педагогические наблюдения за уроками физкультуры, профилактику травматизма, наблюдения за санитарно-гигиеническим состоянием мест и условий проведения уроков физкультуры, санитарно-просветительскую работу среди учеников, педагогов и обслуживающего персонала о значении и роли физического воспитания в оздоровлении детей. </w:t>
      </w:r>
    </w:p>
    <w:p w:rsidR="002048D5" w:rsidRPr="002048D5" w:rsidRDefault="002048D5" w:rsidP="00FA7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8D5">
        <w:rPr>
          <w:rFonts w:ascii="Times New Roman" w:hAnsi="Times New Roman" w:cs="Times New Roman"/>
          <w:sz w:val="28"/>
          <w:szCs w:val="28"/>
        </w:rPr>
        <w:t>В 2023-2024 учебном году педагогический коллектив школы-интерната продолжил   работу по сохранению и укреплению здоровья учащихся в школы-интерната № 15 города Белово:</w:t>
      </w:r>
    </w:p>
    <w:p w:rsidR="002048D5" w:rsidRPr="002048D5" w:rsidRDefault="002048D5" w:rsidP="00FA7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8D5">
        <w:rPr>
          <w:rFonts w:ascii="Times New Roman" w:hAnsi="Times New Roman" w:cs="Times New Roman"/>
          <w:sz w:val="28"/>
          <w:szCs w:val="28"/>
        </w:rPr>
        <w:t xml:space="preserve">- использование </w:t>
      </w:r>
      <w:proofErr w:type="spellStart"/>
      <w:r w:rsidRPr="002048D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048D5">
        <w:rPr>
          <w:rFonts w:ascii="Times New Roman" w:hAnsi="Times New Roman" w:cs="Times New Roman"/>
          <w:sz w:val="28"/>
          <w:szCs w:val="28"/>
        </w:rPr>
        <w:t xml:space="preserve"> технологий в образовательном процессе;</w:t>
      </w:r>
    </w:p>
    <w:p w:rsidR="002048D5" w:rsidRPr="002048D5" w:rsidRDefault="002048D5" w:rsidP="00FA7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8D5">
        <w:rPr>
          <w:rFonts w:ascii="Times New Roman" w:hAnsi="Times New Roman" w:cs="Times New Roman"/>
          <w:sz w:val="28"/>
          <w:szCs w:val="28"/>
        </w:rPr>
        <w:t xml:space="preserve"> - снижение объема обязательной учебной нагрузки;</w:t>
      </w:r>
    </w:p>
    <w:p w:rsidR="002048D5" w:rsidRPr="002048D5" w:rsidRDefault="002048D5" w:rsidP="00FA7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8D5">
        <w:rPr>
          <w:rFonts w:ascii="Times New Roman" w:hAnsi="Times New Roman" w:cs="Times New Roman"/>
          <w:sz w:val="28"/>
          <w:szCs w:val="28"/>
        </w:rPr>
        <w:t xml:space="preserve">-построение медико-психолого-социального сопровождения учебного-воспитательного процесса. </w:t>
      </w:r>
    </w:p>
    <w:p w:rsidR="002048D5" w:rsidRPr="002048D5" w:rsidRDefault="002048D5" w:rsidP="00FA7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8D5">
        <w:rPr>
          <w:rFonts w:ascii="Times New Roman" w:hAnsi="Times New Roman" w:cs="Times New Roman"/>
          <w:sz w:val="28"/>
          <w:szCs w:val="28"/>
        </w:rPr>
        <w:t>Для реализации данных задач в образовательном учреждении был разработан и реализован комплекс соответствующих мероприятий:</w:t>
      </w:r>
    </w:p>
    <w:p w:rsidR="002048D5" w:rsidRPr="002048D5" w:rsidRDefault="002048D5" w:rsidP="00FA7257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8D5">
        <w:rPr>
          <w:rFonts w:ascii="Times New Roman" w:hAnsi="Times New Roman" w:cs="Times New Roman"/>
          <w:sz w:val="28"/>
          <w:szCs w:val="28"/>
        </w:rPr>
        <w:t>- профилактическая работа, пропаганда здорового образа жизни;</w:t>
      </w:r>
    </w:p>
    <w:p w:rsidR="002048D5" w:rsidRPr="002048D5" w:rsidRDefault="002048D5" w:rsidP="00FA7257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8D5">
        <w:rPr>
          <w:rFonts w:ascii="Times New Roman" w:hAnsi="Times New Roman" w:cs="Times New Roman"/>
          <w:sz w:val="28"/>
          <w:szCs w:val="28"/>
        </w:rPr>
        <w:t xml:space="preserve">- проведение физкультурно-оздоровительных мероприятий, спортивных праздников, соревнования; </w:t>
      </w:r>
    </w:p>
    <w:p w:rsidR="002048D5" w:rsidRPr="002048D5" w:rsidRDefault="002048D5" w:rsidP="00FA7257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8D5">
        <w:rPr>
          <w:rFonts w:ascii="Times New Roman" w:hAnsi="Times New Roman" w:cs="Times New Roman"/>
          <w:sz w:val="28"/>
          <w:szCs w:val="28"/>
        </w:rPr>
        <w:t xml:space="preserve">- дней здоровья для учащихся на территории образовательного учреждения и на территории спортивно-оздоровительного комплекса; </w:t>
      </w:r>
    </w:p>
    <w:p w:rsidR="002048D5" w:rsidRPr="002048D5" w:rsidRDefault="002048D5" w:rsidP="00FA7257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8D5">
        <w:rPr>
          <w:rFonts w:ascii="Times New Roman" w:hAnsi="Times New Roman" w:cs="Times New Roman"/>
          <w:sz w:val="28"/>
          <w:szCs w:val="28"/>
        </w:rPr>
        <w:t>- проведение уроков физической культуры как в закрытом помещении (спортзал), так и на открытом воздухе (спортивной площадке);</w:t>
      </w:r>
    </w:p>
    <w:p w:rsidR="002048D5" w:rsidRPr="002048D5" w:rsidRDefault="002048D5" w:rsidP="00FA7257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8D5">
        <w:rPr>
          <w:rFonts w:ascii="Times New Roman" w:hAnsi="Times New Roman" w:cs="Times New Roman"/>
          <w:sz w:val="28"/>
          <w:szCs w:val="28"/>
        </w:rPr>
        <w:lastRenderedPageBreak/>
        <w:t>- индивидуальная работа с учащимися, отнесенными по медицинским показателям к специальной медицинской группе;</w:t>
      </w:r>
    </w:p>
    <w:p w:rsidR="002048D5" w:rsidRPr="002048D5" w:rsidRDefault="002048D5" w:rsidP="00FA7257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8D5">
        <w:rPr>
          <w:rFonts w:ascii="Times New Roman" w:hAnsi="Times New Roman" w:cs="Times New Roman"/>
          <w:sz w:val="28"/>
          <w:szCs w:val="28"/>
        </w:rPr>
        <w:t>- приобретение спортивного инвентаря;</w:t>
      </w:r>
    </w:p>
    <w:p w:rsidR="002048D5" w:rsidRPr="002048D5" w:rsidRDefault="002048D5" w:rsidP="00FA7257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8D5">
        <w:rPr>
          <w:rFonts w:ascii="Times New Roman" w:hAnsi="Times New Roman" w:cs="Times New Roman"/>
          <w:sz w:val="28"/>
          <w:szCs w:val="28"/>
        </w:rPr>
        <w:t xml:space="preserve">- составление расписания с учетом норм </w:t>
      </w:r>
      <w:proofErr w:type="spellStart"/>
      <w:r w:rsidRPr="002048D5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2048D5">
        <w:rPr>
          <w:rFonts w:ascii="Times New Roman" w:hAnsi="Times New Roman" w:cs="Times New Roman"/>
          <w:sz w:val="28"/>
          <w:szCs w:val="28"/>
        </w:rPr>
        <w:t>, устранения перегрузок учащихся рациональной организацией учебного процесса;</w:t>
      </w:r>
    </w:p>
    <w:p w:rsidR="002048D5" w:rsidRPr="002048D5" w:rsidRDefault="002048D5" w:rsidP="00FA7257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8D5">
        <w:rPr>
          <w:rFonts w:ascii="Times New Roman" w:hAnsi="Times New Roman" w:cs="Times New Roman"/>
          <w:sz w:val="28"/>
          <w:szCs w:val="28"/>
        </w:rPr>
        <w:t>- организация дополнительных спортивных секций общей физической подготовке, кружковой деятельности во второй половине дня после обеда для отдыха и эмоциональной разгрузки учащихся;</w:t>
      </w:r>
    </w:p>
    <w:p w:rsidR="002048D5" w:rsidRPr="002048D5" w:rsidRDefault="002048D5" w:rsidP="00FA7257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8D5">
        <w:rPr>
          <w:rFonts w:ascii="Times New Roman" w:hAnsi="Times New Roman" w:cs="Times New Roman"/>
          <w:sz w:val="28"/>
          <w:szCs w:val="28"/>
        </w:rPr>
        <w:t>- соблюдение санитарно-гигиенических требований: проветривание, тепловой режим, влажная уборка, освещение, размеры учебной мебели и  др.;</w:t>
      </w:r>
    </w:p>
    <w:p w:rsidR="002048D5" w:rsidRPr="002048D5" w:rsidRDefault="002048D5" w:rsidP="00FA7257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8D5">
        <w:rPr>
          <w:rFonts w:ascii="Times New Roman" w:hAnsi="Times New Roman" w:cs="Times New Roman"/>
          <w:sz w:val="28"/>
          <w:szCs w:val="28"/>
        </w:rPr>
        <w:t>- систематическая работа по озеленению и благоустройству территории образовательного учреждения;</w:t>
      </w:r>
    </w:p>
    <w:p w:rsidR="002048D5" w:rsidRPr="002048D5" w:rsidRDefault="002048D5" w:rsidP="00FA7257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8D5">
        <w:rPr>
          <w:rFonts w:ascii="Times New Roman" w:hAnsi="Times New Roman" w:cs="Times New Roman"/>
          <w:sz w:val="28"/>
          <w:szCs w:val="28"/>
        </w:rPr>
        <w:t>- соблюдение техники безопасности (за текущий учебный год не зафиксировано ни одного несчастного случая, произошедшего с учащимися школы-интерната № 15 города Белово);</w:t>
      </w:r>
    </w:p>
    <w:p w:rsidR="002048D5" w:rsidRPr="002048D5" w:rsidRDefault="002048D5" w:rsidP="00FA7257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8D5">
        <w:rPr>
          <w:rFonts w:ascii="Times New Roman" w:hAnsi="Times New Roman" w:cs="Times New Roman"/>
          <w:sz w:val="28"/>
          <w:szCs w:val="28"/>
        </w:rPr>
        <w:t xml:space="preserve">- внедрение в процесс обучения </w:t>
      </w:r>
      <w:proofErr w:type="spellStart"/>
      <w:r w:rsidRPr="002048D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048D5">
        <w:rPr>
          <w:rFonts w:ascii="Times New Roman" w:hAnsi="Times New Roman" w:cs="Times New Roman"/>
          <w:sz w:val="28"/>
          <w:szCs w:val="28"/>
        </w:rPr>
        <w:t xml:space="preserve"> технологий, обязательных физкультминуток на уроках, подвижные перемены, что позволяет детям восстановить умственные и физические способности до начала следующего урока;</w:t>
      </w:r>
    </w:p>
    <w:p w:rsidR="002048D5" w:rsidRPr="002048D5" w:rsidRDefault="002048D5" w:rsidP="00FA7257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8D5">
        <w:rPr>
          <w:rFonts w:ascii="Times New Roman" w:hAnsi="Times New Roman" w:cs="Times New Roman"/>
          <w:sz w:val="28"/>
          <w:szCs w:val="28"/>
        </w:rPr>
        <w:t>- соблюдение на уроке норм по чередованию видов деятельности, учет времени утомляемости учащихся, их возрастных особенностей;</w:t>
      </w:r>
    </w:p>
    <w:p w:rsidR="002048D5" w:rsidRPr="002048D5" w:rsidRDefault="002048D5" w:rsidP="00FA7257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8D5">
        <w:rPr>
          <w:rFonts w:ascii="Times New Roman" w:hAnsi="Times New Roman" w:cs="Times New Roman"/>
          <w:sz w:val="28"/>
          <w:szCs w:val="28"/>
        </w:rPr>
        <w:t>-  обеспечение психологической комфортности учащихся, сведение к минимуму психотравмирующих ситуаций на уроке и во внеурочной деятельности.</w:t>
      </w:r>
    </w:p>
    <w:p w:rsidR="002048D5" w:rsidRPr="002048D5" w:rsidRDefault="002048D5" w:rsidP="00FA7257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48D5" w:rsidRPr="002048D5" w:rsidRDefault="002048D5" w:rsidP="00FA7257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48D5">
        <w:rPr>
          <w:rFonts w:ascii="Times New Roman" w:hAnsi="Times New Roman" w:cs="Times New Roman"/>
          <w:b/>
          <w:i/>
          <w:sz w:val="28"/>
          <w:szCs w:val="28"/>
        </w:rPr>
        <w:t>Дети подразделяются на подгруппы: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3402"/>
      </w:tblGrid>
      <w:tr w:rsidR="002048D5" w:rsidRPr="002048D5" w:rsidTr="001350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– 1 %</w:t>
            </w:r>
          </w:p>
        </w:tc>
      </w:tr>
      <w:tr w:rsidR="002048D5" w:rsidRPr="002048D5" w:rsidTr="001350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 – 62 %</w:t>
            </w:r>
          </w:p>
        </w:tc>
      </w:tr>
      <w:tr w:rsidR="002048D5" w:rsidRPr="002048D5" w:rsidTr="001350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43– 19 %</w:t>
            </w:r>
          </w:p>
        </w:tc>
      </w:tr>
      <w:tr w:rsidR="002048D5" w:rsidRPr="002048D5" w:rsidTr="001350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 V</w:t>
            </w: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группа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–1 %</w:t>
            </w:r>
          </w:p>
        </w:tc>
      </w:tr>
      <w:tr w:rsidR="002048D5" w:rsidRPr="002048D5" w:rsidTr="001350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группа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37 -16  %</w:t>
            </w:r>
          </w:p>
        </w:tc>
      </w:tr>
    </w:tbl>
    <w:p w:rsidR="002048D5" w:rsidRPr="002048D5" w:rsidRDefault="002048D5" w:rsidP="00FA7257">
      <w:pPr>
        <w:pStyle w:val="af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48D5">
        <w:rPr>
          <w:rFonts w:ascii="Times New Roman" w:hAnsi="Times New Roman" w:cs="Times New Roman"/>
          <w:sz w:val="24"/>
          <w:szCs w:val="24"/>
        </w:rPr>
        <w:t>по физическому развитию делятся на 4 группы: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3385"/>
      </w:tblGrid>
      <w:tr w:rsidR="002048D5" w:rsidRPr="002048D5" w:rsidTr="001350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Ниже среднего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 – 6% </w:t>
            </w:r>
          </w:p>
        </w:tc>
      </w:tr>
      <w:tr w:rsidR="002048D5" w:rsidRPr="002048D5" w:rsidTr="001350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Дефицит массы тела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– 2%</w:t>
            </w:r>
          </w:p>
        </w:tc>
      </w:tr>
      <w:tr w:rsidR="002048D5" w:rsidRPr="002048D5" w:rsidTr="001350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– 1 %</w:t>
            </w:r>
          </w:p>
        </w:tc>
      </w:tr>
      <w:tr w:rsidR="002048D5" w:rsidRPr="002048D5" w:rsidTr="00135003"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Среднее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201– 88 %</w:t>
            </w:r>
          </w:p>
        </w:tc>
      </w:tr>
      <w:tr w:rsidR="002048D5" w:rsidRPr="002048D5" w:rsidTr="00135003"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высокий рост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2048D5" w:rsidRPr="002048D5" w:rsidTr="00135003"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избыток веса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– 3%</w:t>
            </w:r>
          </w:p>
        </w:tc>
      </w:tr>
    </w:tbl>
    <w:p w:rsidR="002048D5" w:rsidRPr="002048D5" w:rsidRDefault="002048D5" w:rsidP="00FA7257">
      <w:pPr>
        <w:pStyle w:val="af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48D5">
        <w:rPr>
          <w:rFonts w:ascii="Times New Roman" w:hAnsi="Times New Roman" w:cs="Times New Roman"/>
          <w:sz w:val="24"/>
          <w:szCs w:val="24"/>
        </w:rPr>
        <w:t>и на  группы здоровья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3402"/>
      </w:tblGrid>
      <w:tr w:rsidR="002048D5" w:rsidRPr="002048D5" w:rsidTr="001350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 – 78 %</w:t>
            </w:r>
          </w:p>
        </w:tc>
      </w:tr>
      <w:tr w:rsidR="002048D5" w:rsidRPr="002048D5" w:rsidTr="001350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подготовительная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 – 10 %</w:t>
            </w:r>
          </w:p>
        </w:tc>
      </w:tr>
      <w:tr w:rsidR="002048D5" w:rsidRPr="002048D5" w:rsidTr="001350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17– 7 %</w:t>
            </w:r>
          </w:p>
        </w:tc>
      </w:tr>
      <w:tr w:rsidR="002048D5" w:rsidRPr="002048D5" w:rsidTr="001350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освобождены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10– 3 %</w:t>
            </w:r>
          </w:p>
        </w:tc>
      </w:tr>
    </w:tbl>
    <w:p w:rsidR="002048D5" w:rsidRPr="002048D5" w:rsidRDefault="002048D5" w:rsidP="00FA7257">
      <w:pPr>
        <w:pStyle w:val="af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8D5" w:rsidRPr="002048D5" w:rsidRDefault="002048D5" w:rsidP="00FA7257">
      <w:pPr>
        <w:pStyle w:val="af1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048D5">
        <w:rPr>
          <w:rFonts w:ascii="Times New Roman" w:hAnsi="Times New Roman" w:cs="Times New Roman"/>
          <w:b/>
          <w:i/>
          <w:sz w:val="24"/>
          <w:szCs w:val="24"/>
        </w:rPr>
        <w:t>Результаты медицинского осмотра обучающихся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1842"/>
      </w:tblGrid>
      <w:tr w:rsidR="002048D5" w:rsidRPr="002048D5" w:rsidTr="0013500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Заболевание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2048D5" w:rsidRPr="002048D5" w:rsidTr="0013500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Хронический гастродуоденит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– 2 %</w:t>
            </w:r>
          </w:p>
        </w:tc>
      </w:tr>
      <w:tr w:rsidR="002048D5" w:rsidRPr="002048D5" w:rsidTr="0013500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Искривление носовой перегородки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– 1  %</w:t>
            </w:r>
          </w:p>
        </w:tc>
      </w:tr>
      <w:tr w:rsidR="002048D5" w:rsidRPr="002048D5" w:rsidTr="0013500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Тугоухость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– 3 %</w:t>
            </w:r>
          </w:p>
        </w:tc>
      </w:tr>
      <w:tr w:rsidR="002048D5" w:rsidRPr="002048D5" w:rsidTr="0013500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Вегетососудистая </w:t>
            </w:r>
            <w:proofErr w:type="spellStart"/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гистония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– 8  %</w:t>
            </w:r>
          </w:p>
        </w:tc>
      </w:tr>
      <w:tr w:rsidR="002048D5" w:rsidRPr="002048D5" w:rsidTr="0013500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ЖДВП, </w:t>
            </w:r>
            <w:proofErr w:type="spellStart"/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ДЖВы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7 - 3%</w:t>
            </w:r>
          </w:p>
        </w:tc>
      </w:tr>
      <w:tr w:rsidR="002048D5" w:rsidRPr="002048D5" w:rsidTr="0013500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Пониженное зрения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 – 11 %</w:t>
            </w:r>
          </w:p>
        </w:tc>
      </w:tr>
      <w:tr w:rsidR="002048D5" w:rsidRPr="002048D5" w:rsidTr="0013500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Болезнь Дауна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– 3 %</w:t>
            </w:r>
          </w:p>
        </w:tc>
      </w:tr>
      <w:tr w:rsidR="002048D5" w:rsidRPr="002048D5" w:rsidTr="0013500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Ночной </w:t>
            </w:r>
            <w:proofErr w:type="spellStart"/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энурез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7 -  3 %</w:t>
            </w:r>
          </w:p>
        </w:tc>
      </w:tr>
      <w:tr w:rsidR="002048D5" w:rsidRPr="002048D5" w:rsidTr="0013500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Поленифрид</w:t>
            </w:r>
            <w:proofErr w:type="spellEnd"/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пислонефрит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48D5" w:rsidRPr="002048D5" w:rsidRDefault="002048D5" w:rsidP="00FA7257">
            <w:pPr>
              <w:pStyle w:val="af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– 1  %</w:t>
            </w:r>
          </w:p>
        </w:tc>
      </w:tr>
    </w:tbl>
    <w:p w:rsidR="002048D5" w:rsidRPr="002048D5" w:rsidRDefault="002048D5" w:rsidP="002048D5">
      <w:pPr>
        <w:rPr>
          <w:rFonts w:ascii="Times New Roman" w:hAnsi="Times New Roman" w:cs="Times New Roman"/>
          <w:b/>
          <w:sz w:val="24"/>
          <w:szCs w:val="24"/>
        </w:rPr>
      </w:pPr>
    </w:p>
    <w:p w:rsidR="00D6231C" w:rsidRDefault="00D6231C" w:rsidP="00D6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D6231C" w:rsidRDefault="00D6231C" w:rsidP="00FA7257">
      <w:pPr>
        <w:pStyle w:val="af2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Для развития Школы-интерната  в дальнейшем необходимо:</w:t>
      </w:r>
    </w:p>
    <w:p w:rsidR="00D6231C" w:rsidRDefault="00D6231C" w:rsidP="00FA7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6231C" w:rsidRDefault="00D6231C" w:rsidP="00FA7257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повышения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работы школы-интер</w:t>
      </w:r>
      <w:r w:rsidR="00112AF9">
        <w:rPr>
          <w:rFonts w:ascii="Times New Roman" w:hAnsi="Times New Roman" w:cs="Times New Roman"/>
          <w:sz w:val="28"/>
          <w:szCs w:val="28"/>
        </w:rPr>
        <w:t>ната во всех направлениях в 2024</w:t>
      </w:r>
      <w:r>
        <w:rPr>
          <w:rFonts w:ascii="Times New Roman" w:hAnsi="Times New Roman" w:cs="Times New Roman"/>
          <w:sz w:val="28"/>
          <w:szCs w:val="28"/>
        </w:rPr>
        <w:t xml:space="preserve"> году необходимо:</w:t>
      </w:r>
    </w:p>
    <w:p w:rsidR="00D6231C" w:rsidRDefault="00D6231C" w:rsidP="00FA7257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по совершенствованию учебно-воспитательного процесса, учитывая индивидуальные особенности развития воспитанников, их интересы и потребность в современном обществе; </w:t>
      </w:r>
    </w:p>
    <w:p w:rsidR="00D6231C" w:rsidRDefault="00D6231C" w:rsidP="00FA7257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по созданию условий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умственной отсталостью (умеренной, тяжелой, глубокой, тяжелыми и множественными нарушениями развития) в соответствии ФГОС образования обучающихся с умственной отсталостью (интеллектуальными нарушениями);</w:t>
      </w:r>
    </w:p>
    <w:p w:rsidR="00D6231C" w:rsidRDefault="00D6231C" w:rsidP="00FA7257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по формированию нормативно-правовой базы Школы-интерната в соответствии с  федеральным государственным образовательным стандартом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нарушениями);</w:t>
      </w:r>
    </w:p>
    <w:p w:rsidR="00D6231C" w:rsidRDefault="00D6231C" w:rsidP="00FA7257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по совершенствованию мониторинговой деятельности учебно-воспитательного процесса; 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посещаемостью учащимися занятий;</w:t>
      </w:r>
    </w:p>
    <w:p w:rsidR="00D6231C" w:rsidRDefault="00D6231C" w:rsidP="00FA7257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патриотическому воспитанию учащихся школы-интерната основе С</w:t>
      </w:r>
      <w:r>
        <w:rPr>
          <w:rFonts w:ascii="Times New Roman" w:hAnsi="Times New Roman" w:cs="Times New Roman"/>
          <w:bCs/>
          <w:sz w:val="28"/>
          <w:szCs w:val="28"/>
        </w:rPr>
        <w:t>тратегии развития воспитания в Российской Федерации;</w:t>
      </w:r>
    </w:p>
    <w:p w:rsidR="00D6231C" w:rsidRDefault="00D6231C" w:rsidP="00FA7257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в группах продленного дня и группах круглосуточного пребывания работу по формированию читательского интереса, ввести в циклограммы минутки чтения художественной литературы;</w:t>
      </w:r>
    </w:p>
    <w:p w:rsidR="00D6231C" w:rsidRDefault="00D6231C" w:rsidP="00FA7257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работу по модулю «Соуправление», применяя современные формы работы, мотивируя воспитанников через проведение конкурсов, соревнований между классами и учащимися; использовать шефскую работу как средство успешной социализации учащихся;</w:t>
      </w:r>
    </w:p>
    <w:p w:rsidR="00D6231C" w:rsidRDefault="00D6231C" w:rsidP="00FA7257">
      <w:pPr>
        <w:pStyle w:val="af2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в школе-интернате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внедрения  оборудования медико-педагогической диагностики </w:t>
      </w:r>
      <w:r>
        <w:rPr>
          <w:rFonts w:ascii="Times New Roman" w:hAnsi="Times New Roman" w:cs="Times New Roman"/>
          <w:sz w:val="28"/>
          <w:szCs w:val="28"/>
        </w:rPr>
        <w:t xml:space="preserve">разработать план мероприятий к проекту комплексно-целевой программы «Азбука здоровья»; </w:t>
      </w:r>
    </w:p>
    <w:p w:rsidR="00D6231C" w:rsidRDefault="00D6231C" w:rsidP="00FA7257">
      <w:pPr>
        <w:pStyle w:val="af2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родолжить работу по социальной и правовой защите несовершеннолетних, адаптации и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социализации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обучающихся в обществе, профилактике правонарушений и безнадзорности с привлечением родителей воспитанников;</w:t>
      </w:r>
    </w:p>
    <w:p w:rsidR="00D6231C" w:rsidRDefault="00D6231C" w:rsidP="00FA7257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продолжить практику введения системы физкультурно-оздоровительных мероприятий, соблюдать меры по укреплению здоровья детей, профилактике детского травматизма и заболеваемости;</w:t>
      </w:r>
    </w:p>
    <w:p w:rsidR="00D6231C" w:rsidRDefault="00D6231C" w:rsidP="00FA7257">
      <w:pPr>
        <w:pStyle w:val="af2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продолжить комплекс мероприятий, направленных на повышение эффективности системы обучения работников и воспитанников правилам поведения при чрезвычайных ситуациях природного, техногенного и военного характера;</w:t>
      </w:r>
    </w:p>
    <w:p w:rsidR="00D6231C" w:rsidRDefault="00D6231C" w:rsidP="00FA7257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замену деревянных окон (46 штук), выравнивание и покрытие напольной плиткой бетонного пола на пищеблоке, замена старых труб системы канализации, замена раковин и смесителей в туалетных комнатах,  ремонт фундамента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ремонт балконов, ремонт парапета.</w:t>
      </w:r>
    </w:p>
    <w:p w:rsidR="00D6231C" w:rsidRDefault="00D6231C" w:rsidP="00FA7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8100E" w:rsidRDefault="0018100E"/>
    <w:sectPr w:rsidR="0018100E" w:rsidSect="00B133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0000007"/>
    <w:multiLevelType w:val="multilevel"/>
    <w:tmpl w:val="00000007"/>
    <w:lvl w:ilvl="0">
      <w:start w:val="1"/>
      <w:numFmt w:val="bullet"/>
      <w:lvlText w:val="•"/>
      <w:lvlJc w:val="left"/>
      <w:pPr>
        <w:ind w:left="0" w:firstLine="0"/>
      </w:pPr>
      <w:rPr>
        <w:rFonts w:ascii="Liberation Serif" w:hAnsi="Liberation Serif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•"/>
      <w:lvlJc w:val="left"/>
      <w:pPr>
        <w:ind w:left="0" w:firstLine="0"/>
      </w:pPr>
      <w:rPr>
        <w:rFonts w:ascii="Liberation Serif" w:hAnsi="Liberation Serif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3">
    <w:nsid w:val="02E00356"/>
    <w:multiLevelType w:val="hybridMultilevel"/>
    <w:tmpl w:val="DCE03136"/>
    <w:lvl w:ilvl="0" w:tplc="CE44A2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00955"/>
    <w:multiLevelType w:val="multilevel"/>
    <w:tmpl w:val="9BAE1110"/>
    <w:lvl w:ilvl="0">
      <w:start w:val="1"/>
      <w:numFmt w:val="decimal"/>
      <w:lvlText w:val="%1."/>
      <w:lvlJc w:val="left"/>
      <w:rPr>
        <w:rFonts w:ascii="Times New Roman" w:eastAsia="Times New Roman" w:hAnsi="Times New Roman" w:cstheme="minorBid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2E4E56"/>
    <w:multiLevelType w:val="hybridMultilevel"/>
    <w:tmpl w:val="B14A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536D2"/>
    <w:multiLevelType w:val="multilevel"/>
    <w:tmpl w:val="99EEA51E"/>
    <w:lvl w:ilvl="0">
      <w:start w:val="2022"/>
      <w:numFmt w:val="decimal"/>
      <w:lvlText w:val="%1"/>
      <w:lvlJc w:val="left"/>
      <w:pPr>
        <w:ind w:left="1290" w:hanging="1290"/>
      </w:pPr>
    </w:lvl>
    <w:lvl w:ilvl="1">
      <w:start w:val="2023"/>
      <w:numFmt w:val="decimal"/>
      <w:lvlText w:val="%1-%2"/>
      <w:lvlJc w:val="left"/>
      <w:pPr>
        <w:ind w:left="1290" w:hanging="1290"/>
      </w:pPr>
    </w:lvl>
    <w:lvl w:ilvl="2">
      <w:start w:val="1"/>
      <w:numFmt w:val="decimal"/>
      <w:lvlText w:val="%1-%2.%3"/>
      <w:lvlJc w:val="left"/>
      <w:pPr>
        <w:ind w:left="1290" w:hanging="1290"/>
      </w:pPr>
    </w:lvl>
    <w:lvl w:ilvl="3">
      <w:start w:val="1"/>
      <w:numFmt w:val="decimal"/>
      <w:lvlText w:val="%1-%2.%3.%4"/>
      <w:lvlJc w:val="left"/>
      <w:pPr>
        <w:ind w:left="1290" w:hanging="1290"/>
      </w:pPr>
    </w:lvl>
    <w:lvl w:ilvl="4">
      <w:start w:val="1"/>
      <w:numFmt w:val="decimal"/>
      <w:lvlText w:val="%1-%2.%3.%4.%5"/>
      <w:lvlJc w:val="left"/>
      <w:pPr>
        <w:ind w:left="1290" w:hanging="129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abstractNum w:abstractNumId="7">
    <w:nsid w:val="0CC649CC"/>
    <w:multiLevelType w:val="multilevel"/>
    <w:tmpl w:val="A336F6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5162C1C"/>
    <w:multiLevelType w:val="hybridMultilevel"/>
    <w:tmpl w:val="DCE03136"/>
    <w:lvl w:ilvl="0" w:tplc="CE44A2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60A46"/>
    <w:multiLevelType w:val="hybridMultilevel"/>
    <w:tmpl w:val="5460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D2CB3"/>
    <w:multiLevelType w:val="multilevel"/>
    <w:tmpl w:val="166A21E2"/>
    <w:lvl w:ilvl="0">
      <w:start w:val="22"/>
      <w:numFmt w:val="decimal"/>
      <w:lvlText w:val="%1"/>
      <w:lvlJc w:val="left"/>
      <w:pPr>
        <w:ind w:left="1110" w:hanging="1110"/>
      </w:pPr>
      <w:rPr>
        <w:rFonts w:ascii="Times New Roman" w:hAnsi="Times New Roman" w:cs="Times New Roman" w:hint="default"/>
      </w:rPr>
    </w:lvl>
    <w:lvl w:ilvl="1">
      <w:numFmt w:val="decimalZero"/>
      <w:lvlText w:val="%1.%2"/>
      <w:lvlJc w:val="left"/>
      <w:pPr>
        <w:ind w:left="1110" w:hanging="1110"/>
      </w:pPr>
      <w:rPr>
        <w:rFonts w:ascii="Times New Roman" w:hAnsi="Times New Roman" w:cs="Times New Roman" w:hint="default"/>
      </w:rPr>
    </w:lvl>
    <w:lvl w:ilvl="2">
      <w:start w:val="7"/>
      <w:numFmt w:val="decimalZero"/>
      <w:lvlText w:val="%1.%2-%3.0"/>
      <w:lvlJc w:val="left"/>
      <w:pPr>
        <w:ind w:left="1110" w:hanging="1110"/>
      </w:pPr>
      <w:rPr>
        <w:rFonts w:ascii="Times New Roman" w:hAnsi="Times New Roman" w:cs="Times New Roman" w:hint="default"/>
      </w:rPr>
    </w:lvl>
    <w:lvl w:ilvl="3">
      <w:start w:val="1"/>
      <w:numFmt w:val="decimalZero"/>
      <w:lvlText w:val="%1.%2-%3.%4"/>
      <w:lvlJc w:val="left"/>
      <w:pPr>
        <w:ind w:left="1110" w:hanging="111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1">
    <w:nsid w:val="229D2625"/>
    <w:multiLevelType w:val="hybridMultilevel"/>
    <w:tmpl w:val="034495B4"/>
    <w:lvl w:ilvl="0" w:tplc="8C9C9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color w:val="auto"/>
      </w:rPr>
    </w:lvl>
    <w:lvl w:ilvl="1" w:tplc="F6CEE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3A23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C0AF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176D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A9A5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48E8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7C4D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5466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>
    <w:nsid w:val="2BBB6974"/>
    <w:multiLevelType w:val="multilevel"/>
    <w:tmpl w:val="9E6AC548"/>
    <w:lvl w:ilvl="0">
      <w:start w:val="1"/>
      <w:numFmt w:val="bullet"/>
      <w:lvlText w:val="−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D223C38"/>
    <w:multiLevelType w:val="multilevel"/>
    <w:tmpl w:val="E04694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DD72C2"/>
    <w:multiLevelType w:val="hybridMultilevel"/>
    <w:tmpl w:val="452281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4D4AD5"/>
    <w:multiLevelType w:val="multilevel"/>
    <w:tmpl w:val="35880512"/>
    <w:lvl w:ilvl="0">
      <w:start w:val="2023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637C58D7"/>
    <w:multiLevelType w:val="multilevel"/>
    <w:tmpl w:val="D98ED15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1.%2."/>
      <w:lvlJc w:val="left"/>
      <w:pPr>
        <w:ind w:left="960" w:hanging="540"/>
      </w:pPr>
    </w:lvl>
    <w:lvl w:ilvl="2">
      <w:start w:val="3"/>
      <w:numFmt w:val="decimal"/>
      <w:lvlText w:val="%1.%2.%3."/>
      <w:lvlJc w:val="left"/>
      <w:pPr>
        <w:ind w:left="1140" w:hanging="720"/>
      </w:pPr>
    </w:lvl>
    <w:lvl w:ilvl="3">
      <w:start w:val="1"/>
      <w:numFmt w:val="decimal"/>
      <w:lvlText w:val="%1.%2.%3.%4."/>
      <w:lvlJc w:val="left"/>
      <w:pPr>
        <w:ind w:left="1140" w:hanging="720"/>
      </w:pPr>
    </w:lvl>
    <w:lvl w:ilvl="4">
      <w:start w:val="1"/>
      <w:numFmt w:val="decimal"/>
      <w:lvlText w:val="%1.%2.%3.%4.%5."/>
      <w:lvlJc w:val="left"/>
      <w:pPr>
        <w:ind w:left="1500" w:hanging="1080"/>
      </w:pPr>
    </w:lvl>
    <w:lvl w:ilvl="5">
      <w:start w:val="1"/>
      <w:numFmt w:val="decimal"/>
      <w:lvlText w:val="%1.%2.%3.%4.%5.%6."/>
      <w:lvlJc w:val="left"/>
      <w:pPr>
        <w:ind w:left="1500" w:hanging="1080"/>
      </w:pPr>
    </w:lvl>
    <w:lvl w:ilvl="6">
      <w:start w:val="1"/>
      <w:numFmt w:val="decimal"/>
      <w:lvlText w:val="%1.%2.%3.%4.%5.%6.%7."/>
      <w:lvlJc w:val="left"/>
      <w:pPr>
        <w:ind w:left="186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20" w:hanging="1800"/>
      </w:pPr>
    </w:lvl>
  </w:abstractNum>
  <w:abstractNum w:abstractNumId="17">
    <w:nsid w:val="6A477128"/>
    <w:multiLevelType w:val="hybridMultilevel"/>
    <w:tmpl w:val="911C862E"/>
    <w:lvl w:ilvl="0" w:tplc="03F2D0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DA2462"/>
    <w:multiLevelType w:val="hybridMultilevel"/>
    <w:tmpl w:val="F76CAC1C"/>
    <w:lvl w:ilvl="0" w:tplc="2AC896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1D6ED1"/>
    <w:multiLevelType w:val="multilevel"/>
    <w:tmpl w:val="26B2EBE0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737D5F"/>
    <w:multiLevelType w:val="multilevel"/>
    <w:tmpl w:val="D55CD70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DB85ED2"/>
    <w:multiLevelType w:val="multilevel"/>
    <w:tmpl w:val="B64C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583CC9"/>
    <w:multiLevelType w:val="hybridMultilevel"/>
    <w:tmpl w:val="DCE03136"/>
    <w:lvl w:ilvl="0" w:tplc="CE44A2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2022"/>
    </w:lvlOverride>
    <w:lvlOverride w:ilvl="1">
      <w:startOverride w:val="20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1"/>
  </w:num>
  <w:num w:numId="9">
    <w:abstractNumId w:val="17"/>
  </w:num>
  <w:num w:numId="10">
    <w:abstractNumId w:val="20"/>
  </w:num>
  <w:num w:numId="11">
    <w:abstractNumId w:val="13"/>
  </w:num>
  <w:num w:numId="12">
    <w:abstractNumId w:val="16"/>
  </w:num>
  <w:num w:numId="13">
    <w:abstractNumId w:val="19"/>
  </w:num>
  <w:num w:numId="14">
    <w:abstractNumId w:val="12"/>
  </w:num>
  <w:num w:numId="15">
    <w:abstractNumId w:val="7"/>
  </w:num>
  <w:num w:numId="16">
    <w:abstractNumId w:val="18"/>
  </w:num>
  <w:num w:numId="17">
    <w:abstractNumId w:val="5"/>
  </w:num>
  <w:num w:numId="18">
    <w:abstractNumId w:val="4"/>
  </w:num>
  <w:num w:numId="19">
    <w:abstractNumId w:val="9"/>
  </w:num>
  <w:num w:numId="20">
    <w:abstractNumId w:val="15"/>
  </w:num>
  <w:num w:numId="21">
    <w:abstractNumId w:val="8"/>
  </w:num>
  <w:num w:numId="22">
    <w:abstractNumId w:val="3"/>
  </w:num>
  <w:num w:numId="23">
    <w:abstractNumId w:val="22"/>
  </w:num>
  <w:num w:numId="24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2A"/>
    <w:rsid w:val="00015837"/>
    <w:rsid w:val="00031AB0"/>
    <w:rsid w:val="000720E6"/>
    <w:rsid w:val="00075049"/>
    <w:rsid w:val="0008598E"/>
    <w:rsid w:val="000C6D8D"/>
    <w:rsid w:val="000D6A90"/>
    <w:rsid w:val="000E1371"/>
    <w:rsid w:val="00112AF9"/>
    <w:rsid w:val="00135003"/>
    <w:rsid w:val="00145C02"/>
    <w:rsid w:val="00163301"/>
    <w:rsid w:val="0018100E"/>
    <w:rsid w:val="001C4F0C"/>
    <w:rsid w:val="001D052A"/>
    <w:rsid w:val="001D44A7"/>
    <w:rsid w:val="001F4EFC"/>
    <w:rsid w:val="002048D5"/>
    <w:rsid w:val="00211772"/>
    <w:rsid w:val="00216284"/>
    <w:rsid w:val="002367A3"/>
    <w:rsid w:val="00260A7B"/>
    <w:rsid w:val="002C52F7"/>
    <w:rsid w:val="002E3D6C"/>
    <w:rsid w:val="002E7BC8"/>
    <w:rsid w:val="002F655B"/>
    <w:rsid w:val="003C4305"/>
    <w:rsid w:val="003D0E91"/>
    <w:rsid w:val="004245C8"/>
    <w:rsid w:val="004568F2"/>
    <w:rsid w:val="004B4913"/>
    <w:rsid w:val="004C4367"/>
    <w:rsid w:val="004D6088"/>
    <w:rsid w:val="00500D2D"/>
    <w:rsid w:val="00681085"/>
    <w:rsid w:val="00682EE3"/>
    <w:rsid w:val="006914AC"/>
    <w:rsid w:val="006A6EAB"/>
    <w:rsid w:val="0070665E"/>
    <w:rsid w:val="00715421"/>
    <w:rsid w:val="0072071E"/>
    <w:rsid w:val="00746772"/>
    <w:rsid w:val="007A4604"/>
    <w:rsid w:val="007B7337"/>
    <w:rsid w:val="007C2906"/>
    <w:rsid w:val="00876316"/>
    <w:rsid w:val="008F133E"/>
    <w:rsid w:val="00907883"/>
    <w:rsid w:val="00922E42"/>
    <w:rsid w:val="00933702"/>
    <w:rsid w:val="009355F6"/>
    <w:rsid w:val="009559FD"/>
    <w:rsid w:val="009E2D92"/>
    <w:rsid w:val="00A27713"/>
    <w:rsid w:val="00AB72CF"/>
    <w:rsid w:val="00AD0558"/>
    <w:rsid w:val="00B10C84"/>
    <w:rsid w:val="00B133BC"/>
    <w:rsid w:val="00B4470A"/>
    <w:rsid w:val="00B97042"/>
    <w:rsid w:val="00BA7BA6"/>
    <w:rsid w:val="00BC7386"/>
    <w:rsid w:val="00C22D32"/>
    <w:rsid w:val="00C44F3A"/>
    <w:rsid w:val="00C917F5"/>
    <w:rsid w:val="00C948C6"/>
    <w:rsid w:val="00D514D5"/>
    <w:rsid w:val="00D6231C"/>
    <w:rsid w:val="00D868A6"/>
    <w:rsid w:val="00DF1B90"/>
    <w:rsid w:val="00ED1DDB"/>
    <w:rsid w:val="00EF6F40"/>
    <w:rsid w:val="00F12DA5"/>
    <w:rsid w:val="00F42AE4"/>
    <w:rsid w:val="00F52921"/>
    <w:rsid w:val="00F54798"/>
    <w:rsid w:val="00F655E0"/>
    <w:rsid w:val="00FA7257"/>
    <w:rsid w:val="00FB3792"/>
    <w:rsid w:val="00FE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1C"/>
    <w:pPr>
      <w:autoSpaceDN w:val="0"/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C4F0C"/>
    <w:pPr>
      <w:keepNext/>
      <w:keepLines/>
      <w:autoSpaceDN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C4F0C"/>
    <w:pPr>
      <w:autoSpaceDN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31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6231C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D6231C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djustRightInd w:val="0"/>
      <w:spacing w:after="0" w:line="240" w:lineRule="auto"/>
    </w:pPr>
    <w:rPr>
      <w:rFonts w:ascii="Courier New" w:eastAsia="Times New Roman" w:hAnsi="Liberation Serif" w:cs="Courier New"/>
      <w:kern w:val="2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6231C"/>
    <w:rPr>
      <w:rFonts w:ascii="Courier New" w:eastAsia="Times New Roman" w:hAnsi="Liberation Serif" w:cs="Courier New"/>
      <w:kern w:val="2"/>
      <w:sz w:val="20"/>
      <w:szCs w:val="20"/>
      <w:lang w:eastAsia="ru-RU"/>
    </w:rPr>
  </w:style>
  <w:style w:type="paragraph" w:styleId="a5">
    <w:name w:val="Normal (Web)"/>
    <w:basedOn w:val="a"/>
    <w:unhideWhenUsed/>
    <w:qFormat/>
    <w:rsid w:val="00D6231C"/>
    <w:pPr>
      <w:widowControl w:val="0"/>
      <w:suppressAutoHyphens/>
      <w:autoSpaceDE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Liberation Serif" w:cs="Times New Roman"/>
      <w:kern w:val="2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qFormat/>
    <w:rsid w:val="00D6231C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D6231C"/>
    <w:rPr>
      <w:rFonts w:ascii="Arial" w:eastAsia="Times New Roman" w:hAnsi="Arial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qFormat/>
    <w:rsid w:val="00D6231C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D6231C"/>
    <w:rPr>
      <w:rFonts w:ascii="Arial" w:eastAsia="Times New Roman" w:hAnsi="Arial" w:cs="Times New Roman"/>
      <w:sz w:val="20"/>
      <w:szCs w:val="20"/>
    </w:rPr>
  </w:style>
  <w:style w:type="paragraph" w:styleId="aa">
    <w:name w:val="Title"/>
    <w:basedOn w:val="a"/>
    <w:link w:val="ab"/>
    <w:uiPriority w:val="99"/>
    <w:qFormat/>
    <w:rsid w:val="00D623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D6231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c">
    <w:name w:val="Body Text"/>
    <w:basedOn w:val="a"/>
    <w:link w:val="ad"/>
    <w:uiPriority w:val="1"/>
    <w:unhideWhenUsed/>
    <w:qFormat/>
    <w:rsid w:val="00D6231C"/>
    <w:pPr>
      <w:widowControl w:val="0"/>
      <w:autoSpaceDE w:val="0"/>
      <w:spacing w:after="0" w:line="240" w:lineRule="auto"/>
      <w:ind w:left="7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D6231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qFormat/>
    <w:rsid w:val="00D6231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231C"/>
    <w:rPr>
      <w:rFonts w:ascii="Tahoma" w:eastAsia="Times New Roman" w:hAnsi="Tahoma" w:cs="Tahoma"/>
      <w:sz w:val="16"/>
      <w:szCs w:val="16"/>
    </w:rPr>
  </w:style>
  <w:style w:type="character" w:customStyle="1" w:styleId="af0">
    <w:name w:val="Без интервала Знак"/>
    <w:aliases w:val="основа Знак,Без интервала1 Знак"/>
    <w:link w:val="af1"/>
    <w:uiPriority w:val="1"/>
    <w:locked/>
    <w:rsid w:val="00D6231C"/>
    <w:rPr>
      <w:rFonts w:ascii="Calibri" w:eastAsia="Times New Roman" w:hAnsi="Liberation Serif" w:cs="Calibri"/>
      <w:lang w:eastAsia="ru-RU" w:bidi="hi-IN"/>
    </w:rPr>
  </w:style>
  <w:style w:type="paragraph" w:styleId="af1">
    <w:name w:val="No Spacing"/>
    <w:aliases w:val="основа,Без интервала1"/>
    <w:link w:val="af0"/>
    <w:uiPriority w:val="99"/>
    <w:qFormat/>
    <w:rsid w:val="00D6231C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lang w:eastAsia="ru-RU" w:bidi="hi-IN"/>
    </w:rPr>
  </w:style>
  <w:style w:type="paragraph" w:styleId="af2">
    <w:name w:val="List Paragraph"/>
    <w:basedOn w:val="a"/>
    <w:link w:val="af3"/>
    <w:uiPriority w:val="34"/>
    <w:qFormat/>
    <w:rsid w:val="00D6231C"/>
    <w:pPr>
      <w:ind w:left="720"/>
      <w:contextualSpacing/>
    </w:pPr>
  </w:style>
  <w:style w:type="paragraph" w:customStyle="1" w:styleId="ConsPlusNormal">
    <w:name w:val="ConsPlusNormal"/>
    <w:qFormat/>
    <w:rsid w:val="00D6231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sz w:val="20"/>
      <w:szCs w:val="20"/>
      <w:lang w:eastAsia="ru-RU" w:bidi="hi-IN"/>
    </w:rPr>
  </w:style>
  <w:style w:type="paragraph" w:customStyle="1" w:styleId="c1f3ebebe8f2">
    <w:name w:val="Бc1уf3лebлebиe8тf2"/>
    <w:basedOn w:val="a"/>
    <w:uiPriority w:val="99"/>
    <w:qFormat/>
    <w:rsid w:val="00D6231C"/>
    <w:pPr>
      <w:widowControl w:val="0"/>
      <w:suppressAutoHyphens/>
      <w:autoSpaceDE w:val="0"/>
      <w:adjustRightInd w:val="0"/>
      <w:spacing w:after="0" w:line="214" w:lineRule="atLeast"/>
      <w:ind w:firstLine="244"/>
      <w:jc w:val="both"/>
    </w:pPr>
    <w:rPr>
      <w:rFonts w:ascii="NewtonCSanPin" w:eastAsia="Times New Roman" w:hAnsi="Liberation Serif" w:cs="NewtonCSanPin"/>
      <w:color w:val="000000"/>
      <w:kern w:val="2"/>
      <w:sz w:val="21"/>
      <w:szCs w:val="21"/>
      <w:lang w:eastAsia="ru-RU"/>
    </w:rPr>
  </w:style>
  <w:style w:type="paragraph" w:customStyle="1" w:styleId="c7e0e3eeebeee2eeea2">
    <w:name w:val="Зc7аe0гe3оeeлebоeeвe2оeeкea 2"/>
    <w:basedOn w:val="a"/>
    <w:uiPriority w:val="99"/>
    <w:qFormat/>
    <w:rsid w:val="00D6231C"/>
    <w:pPr>
      <w:keepNext/>
      <w:widowControl w:val="0"/>
      <w:suppressAutoHyphens/>
      <w:autoSpaceDE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2"/>
      <w:sz w:val="28"/>
      <w:szCs w:val="28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qFormat/>
    <w:rsid w:val="00D6231C"/>
    <w:pPr>
      <w:widowControl w:val="0"/>
      <w:suppressAutoHyphens/>
      <w:autoSpaceDE w:val="0"/>
      <w:adjustRightInd w:val="0"/>
      <w:spacing w:after="140" w:line="276" w:lineRule="auto"/>
    </w:pPr>
    <w:rPr>
      <w:rFonts w:ascii="Liberation Serif" w:eastAsia="Times New Roman" w:hAnsi="Liberation Serif" w:cs="Liberation Serif"/>
      <w:kern w:val="2"/>
      <w:sz w:val="24"/>
      <w:szCs w:val="24"/>
      <w:lang w:eastAsia="ru-RU" w:bidi="hi-I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qFormat/>
    <w:rsid w:val="00D6231C"/>
    <w:pPr>
      <w:keepNext/>
      <w:widowControl w:val="0"/>
      <w:suppressAutoHyphens/>
      <w:autoSpaceDE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kern w:val="2"/>
      <w:sz w:val="28"/>
      <w:szCs w:val="28"/>
      <w:lang w:eastAsia="ru-RU" w:bidi="hi-IN"/>
    </w:rPr>
  </w:style>
  <w:style w:type="paragraph" w:customStyle="1" w:styleId="d1efe8f1eeea">
    <w:name w:val="Сd1пefиe8сf1оeeкea"/>
    <w:basedOn w:val="cef1edeee2edeee9f2e5eaf1f2"/>
    <w:uiPriority w:val="99"/>
    <w:qFormat/>
    <w:rsid w:val="00D6231C"/>
  </w:style>
  <w:style w:type="paragraph" w:customStyle="1" w:styleId="cde0e7e2e0ede8e5">
    <w:name w:val="Нcdаe0зe7вe2аe0нedиe8еe5"/>
    <w:basedOn w:val="a"/>
    <w:uiPriority w:val="99"/>
    <w:qFormat/>
    <w:rsid w:val="00D6231C"/>
    <w:pPr>
      <w:widowControl w:val="0"/>
      <w:suppressAutoHyphens/>
      <w:autoSpaceDE w:val="0"/>
      <w:adjustRightInd w:val="0"/>
      <w:spacing w:before="120" w:after="120" w:line="240" w:lineRule="auto"/>
    </w:pPr>
    <w:rPr>
      <w:rFonts w:ascii="Liberation Serif" w:eastAsia="Times New Roman" w:hAnsi="Liberation Serif" w:cs="Liberation Serif"/>
      <w:i/>
      <w:iCs/>
      <w:kern w:val="2"/>
      <w:sz w:val="24"/>
      <w:szCs w:val="24"/>
      <w:lang w:eastAsia="ru-RU" w:bidi="hi-IN"/>
    </w:rPr>
  </w:style>
  <w:style w:type="paragraph" w:customStyle="1" w:styleId="d3eae0e7e0f2e5ebfc">
    <w:name w:val="Уd3кeaаe0зe7аe0тf2еe5лebьfc"/>
    <w:basedOn w:val="a"/>
    <w:uiPriority w:val="99"/>
    <w:qFormat/>
    <w:rsid w:val="00D6231C"/>
    <w:pPr>
      <w:widowControl w:val="0"/>
      <w:suppressAutoHyphens/>
      <w:autoSpaceDE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  <w:lang w:eastAsia="ru-RU" w:bidi="hi-IN"/>
    </w:rPr>
  </w:style>
  <w:style w:type="paragraph" w:customStyle="1" w:styleId="c7e0e3ebe0e2e8e5">
    <w:name w:val="Зc7аe0гe3лebаe0вe2иe8еe5"/>
    <w:basedOn w:val="a"/>
    <w:uiPriority w:val="99"/>
    <w:qFormat/>
    <w:rsid w:val="00D6231C"/>
    <w:pPr>
      <w:widowControl w:val="0"/>
      <w:suppressAutoHyphens/>
      <w:autoSpaceDE w:val="0"/>
      <w:adjustRightInd w:val="0"/>
      <w:spacing w:after="0" w:line="240" w:lineRule="auto"/>
      <w:jc w:val="center"/>
    </w:pPr>
    <w:rPr>
      <w:rFonts w:ascii="Liberation Serif" w:eastAsia="Times New Roman" w:hAnsi="Liberation Serif" w:cs="Liberation Serif"/>
      <w:b/>
      <w:bCs/>
      <w:kern w:val="2"/>
      <w:sz w:val="32"/>
      <w:szCs w:val="32"/>
      <w:lang w:eastAsia="ru-RU" w:bidi="hi-IN"/>
    </w:rPr>
  </w:style>
  <w:style w:type="paragraph" w:customStyle="1" w:styleId="cef1edeee2edeee9">
    <w:name w:val="Оceсf1нedоeeвe2нedоeeйe9"/>
    <w:basedOn w:val="a"/>
    <w:uiPriority w:val="99"/>
    <w:qFormat/>
    <w:rsid w:val="00D6231C"/>
    <w:pPr>
      <w:widowControl w:val="0"/>
      <w:suppressAutoHyphens/>
      <w:autoSpaceDE w:val="0"/>
      <w:adjustRightInd w:val="0"/>
      <w:spacing w:after="0" w:line="214" w:lineRule="atLeast"/>
      <w:ind w:firstLine="283"/>
      <w:jc w:val="both"/>
    </w:pPr>
    <w:rPr>
      <w:rFonts w:ascii="NewtonCSanPin" w:eastAsia="Times New Roman" w:hAnsi="Liberation Serif" w:cs="NewtonCSanPin"/>
      <w:color w:val="000000"/>
      <w:kern w:val="2"/>
      <w:sz w:val="21"/>
      <w:szCs w:val="21"/>
      <w:lang w:eastAsia="ru-RU"/>
    </w:rPr>
  </w:style>
  <w:style w:type="paragraph" w:customStyle="1" w:styleId="cee1fbf7edfbe9e2e5e1">
    <w:name w:val="Оceбe1ыfbчf7нedыfbйe9 (вe2еe5бe1)"/>
    <w:basedOn w:val="a"/>
    <w:uiPriority w:val="99"/>
    <w:qFormat/>
    <w:rsid w:val="00D6231C"/>
    <w:pPr>
      <w:widowControl w:val="0"/>
      <w:suppressAutoHyphens/>
      <w:autoSpaceDE w:val="0"/>
      <w:adjustRightInd w:val="0"/>
      <w:spacing w:before="280" w:after="280" w:line="240" w:lineRule="auto"/>
    </w:pPr>
    <w:rPr>
      <w:rFonts w:ascii="Liberation Serif" w:eastAsia="Times New Roman" w:hAnsi="Liberation Serif" w:cs="Liberation Serif"/>
      <w:kern w:val="2"/>
      <w:sz w:val="24"/>
      <w:szCs w:val="24"/>
      <w:lang w:eastAsia="ru-RU" w:bidi="hi-IN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qFormat/>
    <w:rsid w:val="00D6231C"/>
    <w:pPr>
      <w:widowControl w:val="0"/>
      <w:suppressLineNumbers/>
      <w:suppressAutoHyphens/>
      <w:autoSpaceDE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  <w:lang w:eastAsia="ru-RU" w:bidi="hi-IN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qFormat/>
    <w:rsid w:val="00D6231C"/>
    <w:pPr>
      <w:jc w:val="center"/>
    </w:pPr>
    <w:rPr>
      <w:b/>
      <w:bCs/>
    </w:rPr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D6231C"/>
    <w:rPr>
      <w:rFonts w:ascii="Times New Roman" w:hAnsi="Times New Roman" w:cs="Times New Roman" w:hint="default"/>
      <w:color w:val="106BBE"/>
    </w:rPr>
  </w:style>
  <w:style w:type="character" w:customStyle="1" w:styleId="apple-converted-space">
    <w:name w:val="apple-converted-space"/>
    <w:qFormat/>
    <w:rsid w:val="00D6231C"/>
  </w:style>
  <w:style w:type="character" w:customStyle="1" w:styleId="af4">
    <w:name w:val="Гипертекстовая ссылка"/>
    <w:basedOn w:val="a0"/>
    <w:qFormat/>
    <w:rsid w:val="00D6231C"/>
    <w:rPr>
      <w:color w:val="106BBE"/>
    </w:rPr>
  </w:style>
  <w:style w:type="character" w:customStyle="1" w:styleId="c8edf2e5f0ede5f2-f1f1fbebeae0">
    <w:name w:val="Иc8нedтf2еe5рf0нedеe5тf2-сf1сf1ыfbлebкeaаe0"/>
    <w:uiPriority w:val="99"/>
    <w:rsid w:val="00D6231C"/>
    <w:rPr>
      <w:color w:val="000080"/>
      <w:u w:val="single"/>
    </w:rPr>
  </w:style>
  <w:style w:type="character" w:customStyle="1" w:styleId="WW8Num1z0">
    <w:name w:val="WW8Num1z0"/>
    <w:uiPriority w:val="99"/>
    <w:rsid w:val="00D6231C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WW8Num1z1">
    <w:name w:val="WW8Num1z1"/>
    <w:uiPriority w:val="99"/>
    <w:rsid w:val="00D6231C"/>
  </w:style>
  <w:style w:type="character" w:customStyle="1" w:styleId="WW8Num1z2">
    <w:name w:val="WW8Num1z2"/>
    <w:uiPriority w:val="99"/>
    <w:rsid w:val="00D6231C"/>
  </w:style>
  <w:style w:type="character" w:customStyle="1" w:styleId="WW8Num1z3">
    <w:name w:val="WW8Num1z3"/>
    <w:uiPriority w:val="99"/>
    <w:rsid w:val="00D6231C"/>
  </w:style>
  <w:style w:type="character" w:customStyle="1" w:styleId="WW8Num1z4">
    <w:name w:val="WW8Num1z4"/>
    <w:uiPriority w:val="99"/>
    <w:rsid w:val="00D6231C"/>
  </w:style>
  <w:style w:type="character" w:customStyle="1" w:styleId="WW8Num1z5">
    <w:name w:val="WW8Num1z5"/>
    <w:uiPriority w:val="99"/>
    <w:rsid w:val="00D6231C"/>
  </w:style>
  <w:style w:type="character" w:customStyle="1" w:styleId="WW8Num1z6">
    <w:name w:val="WW8Num1z6"/>
    <w:uiPriority w:val="99"/>
    <w:rsid w:val="00D6231C"/>
  </w:style>
  <w:style w:type="character" w:customStyle="1" w:styleId="WW8Num1z7">
    <w:name w:val="WW8Num1z7"/>
    <w:uiPriority w:val="99"/>
    <w:rsid w:val="00D6231C"/>
  </w:style>
  <w:style w:type="character" w:customStyle="1" w:styleId="WW8Num1z8">
    <w:name w:val="WW8Num1z8"/>
    <w:uiPriority w:val="99"/>
    <w:rsid w:val="00D6231C"/>
  </w:style>
  <w:style w:type="character" w:customStyle="1" w:styleId="WW8Num2z0">
    <w:name w:val="WW8Num2z0"/>
    <w:uiPriority w:val="99"/>
    <w:rsid w:val="00D6231C"/>
    <w:rPr>
      <w:rFonts w:ascii="Times New Roman" w:eastAsia="Times New Roman" w:hAnsi="Times New Roman" w:cs="Liberation Serif" w:hint="default"/>
    </w:rPr>
  </w:style>
  <w:style w:type="character" w:customStyle="1" w:styleId="WW8Num2z1">
    <w:name w:val="WW8Num2z1"/>
    <w:uiPriority w:val="99"/>
    <w:rsid w:val="00D6231C"/>
  </w:style>
  <w:style w:type="character" w:customStyle="1" w:styleId="WW8Num2z2">
    <w:name w:val="WW8Num2z2"/>
    <w:uiPriority w:val="99"/>
    <w:rsid w:val="00D6231C"/>
  </w:style>
  <w:style w:type="character" w:customStyle="1" w:styleId="WW8Num2z3">
    <w:name w:val="WW8Num2z3"/>
    <w:uiPriority w:val="99"/>
    <w:rsid w:val="00D6231C"/>
  </w:style>
  <w:style w:type="character" w:customStyle="1" w:styleId="WW8Num2z4">
    <w:name w:val="WW8Num2z4"/>
    <w:uiPriority w:val="99"/>
    <w:rsid w:val="00D6231C"/>
  </w:style>
  <w:style w:type="character" w:customStyle="1" w:styleId="WW8Num2z5">
    <w:name w:val="WW8Num2z5"/>
    <w:uiPriority w:val="99"/>
    <w:rsid w:val="00D6231C"/>
  </w:style>
  <w:style w:type="character" w:customStyle="1" w:styleId="WW8Num2z6">
    <w:name w:val="WW8Num2z6"/>
    <w:uiPriority w:val="99"/>
    <w:rsid w:val="00D6231C"/>
  </w:style>
  <w:style w:type="character" w:customStyle="1" w:styleId="WW8Num2z7">
    <w:name w:val="WW8Num2z7"/>
    <w:uiPriority w:val="99"/>
    <w:rsid w:val="00D6231C"/>
  </w:style>
  <w:style w:type="character" w:customStyle="1" w:styleId="WW8Num2z8">
    <w:name w:val="WW8Num2z8"/>
    <w:uiPriority w:val="99"/>
    <w:rsid w:val="00D6231C"/>
  </w:style>
  <w:style w:type="character" w:customStyle="1" w:styleId="WW8Num3z0">
    <w:name w:val="WW8Num3z0"/>
    <w:uiPriority w:val="99"/>
    <w:rsid w:val="00D6231C"/>
    <w:rPr>
      <w:rFonts w:ascii="Times New Roman" w:eastAsia="Times New Roman" w:hAnsi="Times New Roman" w:cs="Liberation Serif" w:hint="default"/>
    </w:rPr>
  </w:style>
  <w:style w:type="character" w:customStyle="1" w:styleId="WW8Num3z1">
    <w:name w:val="WW8Num3z1"/>
    <w:uiPriority w:val="99"/>
    <w:rsid w:val="00D6231C"/>
  </w:style>
  <w:style w:type="character" w:customStyle="1" w:styleId="WW8Num3z2">
    <w:name w:val="WW8Num3z2"/>
    <w:uiPriority w:val="99"/>
    <w:rsid w:val="00D6231C"/>
  </w:style>
  <w:style w:type="character" w:customStyle="1" w:styleId="WW8Num3z3">
    <w:name w:val="WW8Num3z3"/>
    <w:uiPriority w:val="99"/>
    <w:rsid w:val="00D6231C"/>
  </w:style>
  <w:style w:type="character" w:customStyle="1" w:styleId="WW8Num3z4">
    <w:name w:val="WW8Num3z4"/>
    <w:uiPriority w:val="99"/>
    <w:rsid w:val="00D6231C"/>
  </w:style>
  <w:style w:type="character" w:customStyle="1" w:styleId="WW8Num3z5">
    <w:name w:val="WW8Num3z5"/>
    <w:uiPriority w:val="99"/>
    <w:rsid w:val="00D6231C"/>
  </w:style>
  <w:style w:type="character" w:customStyle="1" w:styleId="WW8Num3z6">
    <w:name w:val="WW8Num3z6"/>
    <w:uiPriority w:val="99"/>
    <w:rsid w:val="00D6231C"/>
  </w:style>
  <w:style w:type="character" w:customStyle="1" w:styleId="WW8Num3z7">
    <w:name w:val="WW8Num3z7"/>
    <w:uiPriority w:val="99"/>
    <w:rsid w:val="00D6231C"/>
  </w:style>
  <w:style w:type="character" w:customStyle="1" w:styleId="WW8Num3z8">
    <w:name w:val="WW8Num3z8"/>
    <w:uiPriority w:val="99"/>
    <w:rsid w:val="00D6231C"/>
  </w:style>
  <w:style w:type="character" w:customStyle="1" w:styleId="WW8Num5z0">
    <w:name w:val="WW8Num5z0"/>
    <w:uiPriority w:val="99"/>
    <w:rsid w:val="00D6231C"/>
    <w:rPr>
      <w:rFonts w:ascii="Times New Roman" w:eastAsia="Times New Roman" w:hAnsi="Times New Roman" w:cs="Liberation Serif" w:hint="default"/>
      <w:color w:val="000000"/>
    </w:rPr>
  </w:style>
  <w:style w:type="character" w:customStyle="1" w:styleId="WW8Num5z1">
    <w:name w:val="WW8Num5z1"/>
    <w:uiPriority w:val="99"/>
    <w:rsid w:val="00D6231C"/>
  </w:style>
  <w:style w:type="character" w:customStyle="1" w:styleId="WW8Num5z2">
    <w:name w:val="WW8Num5z2"/>
    <w:uiPriority w:val="99"/>
    <w:rsid w:val="00D6231C"/>
  </w:style>
  <w:style w:type="character" w:customStyle="1" w:styleId="WW8Num5z3">
    <w:name w:val="WW8Num5z3"/>
    <w:uiPriority w:val="99"/>
    <w:rsid w:val="00D6231C"/>
  </w:style>
  <w:style w:type="character" w:customStyle="1" w:styleId="WW8Num5z4">
    <w:name w:val="WW8Num5z4"/>
    <w:uiPriority w:val="99"/>
    <w:rsid w:val="00D6231C"/>
  </w:style>
  <w:style w:type="character" w:customStyle="1" w:styleId="WW8Num5z5">
    <w:name w:val="WW8Num5z5"/>
    <w:uiPriority w:val="99"/>
    <w:rsid w:val="00D6231C"/>
  </w:style>
  <w:style w:type="character" w:customStyle="1" w:styleId="WW8Num5z6">
    <w:name w:val="WW8Num5z6"/>
    <w:uiPriority w:val="99"/>
    <w:rsid w:val="00D6231C"/>
  </w:style>
  <w:style w:type="character" w:customStyle="1" w:styleId="WW8Num5z7">
    <w:name w:val="WW8Num5z7"/>
    <w:uiPriority w:val="99"/>
    <w:rsid w:val="00D6231C"/>
  </w:style>
  <w:style w:type="character" w:customStyle="1" w:styleId="WW8Num5z8">
    <w:name w:val="WW8Num5z8"/>
    <w:uiPriority w:val="99"/>
    <w:rsid w:val="00D6231C"/>
  </w:style>
  <w:style w:type="character" w:customStyle="1" w:styleId="cef1edeee2edeee9f8f0e8f4f2e0e1e7e0f6e0">
    <w:name w:val="Оceсf1нedоeeвe2нedоeeйe9 шf8рf0иe8фf4тf2 аe0бe1зe7аe0цf6аe0"/>
    <w:uiPriority w:val="99"/>
    <w:rsid w:val="00D6231C"/>
  </w:style>
  <w:style w:type="character" w:customStyle="1" w:styleId="c2fbe4e5ebe5ede8e5e6e8f0edfbec">
    <w:name w:val="Вc2ыfbдe4еe5лebеe5нedиe8еe5 жe6иe8рf0нedыfbмec"/>
    <w:basedOn w:val="cef1edeee2edeee9f8f0e8f4f2e0e1e7e0f6e0"/>
    <w:uiPriority w:val="99"/>
    <w:rsid w:val="00D6231C"/>
    <w:rPr>
      <w:b/>
      <w:bCs/>
    </w:rPr>
  </w:style>
  <w:style w:type="character" w:customStyle="1" w:styleId="WW8Num4z0">
    <w:name w:val="WW8Num4z0"/>
    <w:uiPriority w:val="99"/>
    <w:rsid w:val="00D6231C"/>
    <w:rPr>
      <w:rFonts w:ascii="Times New Roman" w:eastAsia="Times New Roman" w:hAnsi="Times New Roman" w:cs="Liberation Serif" w:hint="default"/>
    </w:rPr>
  </w:style>
  <w:style w:type="character" w:customStyle="1" w:styleId="WW8Num4z2">
    <w:name w:val="WW8Num4z2"/>
    <w:uiPriority w:val="99"/>
    <w:rsid w:val="00D6231C"/>
  </w:style>
  <w:style w:type="character" w:customStyle="1" w:styleId="WW8Num4z3">
    <w:name w:val="WW8Num4z3"/>
    <w:uiPriority w:val="99"/>
    <w:rsid w:val="00D6231C"/>
  </w:style>
  <w:style w:type="character" w:customStyle="1" w:styleId="WW8Num4z4">
    <w:name w:val="WW8Num4z4"/>
    <w:uiPriority w:val="99"/>
    <w:rsid w:val="00D6231C"/>
  </w:style>
  <w:style w:type="character" w:customStyle="1" w:styleId="WW8Num4z5">
    <w:name w:val="WW8Num4z5"/>
    <w:uiPriority w:val="99"/>
    <w:rsid w:val="00D6231C"/>
  </w:style>
  <w:style w:type="character" w:customStyle="1" w:styleId="WW8Num4z6">
    <w:name w:val="WW8Num4z6"/>
    <w:uiPriority w:val="99"/>
    <w:rsid w:val="00D6231C"/>
  </w:style>
  <w:style w:type="character" w:customStyle="1" w:styleId="WW8Num4z7">
    <w:name w:val="WW8Num4z7"/>
    <w:uiPriority w:val="99"/>
    <w:rsid w:val="00D6231C"/>
  </w:style>
  <w:style w:type="character" w:customStyle="1" w:styleId="WW8Num4z8">
    <w:name w:val="WW8Num4z8"/>
    <w:uiPriority w:val="99"/>
    <w:rsid w:val="00D6231C"/>
  </w:style>
  <w:style w:type="table" w:styleId="af5">
    <w:name w:val="Table Grid"/>
    <w:basedOn w:val="a1"/>
    <w:uiPriority w:val="59"/>
    <w:rsid w:val="00D62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D623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C4F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4F0C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13NormDOC-txt">
    <w:name w:val="13NormDOC-txt"/>
    <w:basedOn w:val="a"/>
    <w:rsid w:val="001C4F0C"/>
    <w:pPr>
      <w:autoSpaceDE w:val="0"/>
      <w:adjustRightInd w:val="0"/>
      <w:spacing w:before="113" w:after="0" w:line="220" w:lineRule="atLeast"/>
      <w:jc w:val="both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character" w:customStyle="1" w:styleId="propis">
    <w:name w:val="propis"/>
    <w:uiPriority w:val="99"/>
    <w:rsid w:val="001C4F0C"/>
    <w:rPr>
      <w:rFonts w:ascii="CenturySchlbkCyr" w:hAnsi="CenturySchlbkCyr" w:cs="CenturySchlbkCyr" w:hint="default"/>
      <w:i/>
      <w:iCs/>
      <w:strike w:val="0"/>
      <w:dstrike w:val="0"/>
      <w:sz w:val="20"/>
      <w:szCs w:val="20"/>
      <w:u w:val="none"/>
      <w:effect w:val="none"/>
    </w:rPr>
  </w:style>
  <w:style w:type="character" w:customStyle="1" w:styleId="Bold">
    <w:name w:val="Bold"/>
    <w:uiPriority w:val="99"/>
    <w:rsid w:val="001C4F0C"/>
    <w:rPr>
      <w:b/>
      <w:bCs/>
    </w:rPr>
  </w:style>
  <w:style w:type="paragraph" w:customStyle="1" w:styleId="Ul">
    <w:name w:val="Ul"/>
    <w:basedOn w:val="a"/>
    <w:rsid w:val="001C4F0C"/>
    <w:pPr>
      <w:autoSpaceDN/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af3">
    <w:name w:val="Абзац списка Знак"/>
    <w:link w:val="af2"/>
    <w:uiPriority w:val="34"/>
    <w:qFormat/>
    <w:locked/>
    <w:rsid w:val="001C4F0C"/>
  </w:style>
  <w:style w:type="character" w:styleId="af6">
    <w:name w:val="Strong"/>
    <w:basedOn w:val="a0"/>
    <w:uiPriority w:val="22"/>
    <w:qFormat/>
    <w:rsid w:val="001C4F0C"/>
    <w:rPr>
      <w:b/>
      <w:bCs/>
    </w:rPr>
  </w:style>
  <w:style w:type="character" w:customStyle="1" w:styleId="CharAttribute484">
    <w:name w:val="CharAttribute484"/>
    <w:rsid w:val="001C4F0C"/>
    <w:rPr>
      <w:rFonts w:ascii="Times New Roman" w:eastAsia="Times New Roman"/>
      <w:i/>
      <w:sz w:val="28"/>
    </w:rPr>
  </w:style>
  <w:style w:type="paragraph" w:customStyle="1" w:styleId="Style9">
    <w:name w:val="Style9"/>
    <w:basedOn w:val="a"/>
    <w:uiPriority w:val="99"/>
    <w:rsid w:val="001C4F0C"/>
    <w:pPr>
      <w:widowControl w:val="0"/>
      <w:autoSpaceDE w:val="0"/>
      <w:adjustRightInd w:val="0"/>
      <w:spacing w:after="0" w:line="18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C4F0C"/>
    <w:pPr>
      <w:widowControl w:val="0"/>
      <w:autoSpaceDE w:val="0"/>
      <w:adjustRightInd w:val="0"/>
      <w:spacing w:after="0" w:line="18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1C4F0C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5">
    <w:name w:val="Font Style45"/>
    <w:basedOn w:val="a0"/>
    <w:uiPriority w:val="99"/>
    <w:rsid w:val="001C4F0C"/>
    <w:rPr>
      <w:rFonts w:ascii="Times New Roman" w:hAnsi="Times New Roman" w:cs="Times New Roman"/>
      <w:sz w:val="16"/>
      <w:szCs w:val="16"/>
    </w:rPr>
  </w:style>
  <w:style w:type="character" w:customStyle="1" w:styleId="FontStyle43">
    <w:name w:val="Font Style43"/>
    <w:basedOn w:val="a0"/>
    <w:uiPriority w:val="99"/>
    <w:rsid w:val="001C4F0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1C4F0C"/>
    <w:pPr>
      <w:widowControl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C4F0C"/>
    <w:pPr>
      <w:widowControl w:val="0"/>
      <w:autoSpaceDE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C4F0C"/>
    <w:pPr>
      <w:widowControl w:val="0"/>
      <w:autoSpaceDE w:val="0"/>
      <w:adjustRightInd w:val="0"/>
      <w:spacing w:after="0" w:line="1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C4F0C"/>
    <w:pPr>
      <w:widowControl w:val="0"/>
      <w:autoSpaceDE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01">
    <w:name w:val="CharAttribute501"/>
    <w:uiPriority w:val="99"/>
    <w:rsid w:val="001C4F0C"/>
    <w:rPr>
      <w:rFonts w:ascii="Times New Roman" w:eastAsia="Times New Roman"/>
      <w:i/>
      <w:sz w:val="28"/>
      <w:u w:val="single"/>
    </w:rPr>
  </w:style>
  <w:style w:type="paragraph" w:customStyle="1" w:styleId="13NormDOC-bul">
    <w:name w:val="13NormDOC-bul"/>
    <w:basedOn w:val="a"/>
    <w:uiPriority w:val="99"/>
    <w:rsid w:val="001C4F0C"/>
    <w:pPr>
      <w:autoSpaceDE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character" w:styleId="af7">
    <w:name w:val="Emphasis"/>
    <w:basedOn w:val="a0"/>
    <w:uiPriority w:val="20"/>
    <w:qFormat/>
    <w:rsid w:val="001C4F0C"/>
    <w:rPr>
      <w:i/>
      <w:iCs/>
    </w:rPr>
  </w:style>
  <w:style w:type="character" w:customStyle="1" w:styleId="c3">
    <w:name w:val="c3"/>
    <w:basedOn w:val="a0"/>
    <w:rsid w:val="001C4F0C"/>
  </w:style>
  <w:style w:type="character" w:customStyle="1" w:styleId="3">
    <w:name w:val="Основной текст (3)_"/>
    <w:basedOn w:val="a0"/>
    <w:link w:val="30"/>
    <w:rsid w:val="001C4F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C4F0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4F0C"/>
    <w:pPr>
      <w:widowControl w:val="0"/>
      <w:shd w:val="clear" w:color="auto" w:fill="FFFFFF"/>
      <w:autoSpaceDN/>
      <w:spacing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1C4F0C"/>
    <w:pPr>
      <w:widowControl w:val="0"/>
      <w:shd w:val="clear" w:color="auto" w:fill="FFFFFF"/>
      <w:autoSpaceDN/>
      <w:spacing w:after="0" w:line="322" w:lineRule="exact"/>
      <w:ind w:hanging="36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hl-obj">
    <w:name w:val="hl-obj"/>
    <w:basedOn w:val="a0"/>
    <w:rsid w:val="001C4F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1C"/>
    <w:pPr>
      <w:autoSpaceDN w:val="0"/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C4F0C"/>
    <w:pPr>
      <w:keepNext/>
      <w:keepLines/>
      <w:autoSpaceDN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C4F0C"/>
    <w:pPr>
      <w:autoSpaceDN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31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6231C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D6231C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djustRightInd w:val="0"/>
      <w:spacing w:after="0" w:line="240" w:lineRule="auto"/>
    </w:pPr>
    <w:rPr>
      <w:rFonts w:ascii="Courier New" w:eastAsia="Times New Roman" w:hAnsi="Liberation Serif" w:cs="Courier New"/>
      <w:kern w:val="2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6231C"/>
    <w:rPr>
      <w:rFonts w:ascii="Courier New" w:eastAsia="Times New Roman" w:hAnsi="Liberation Serif" w:cs="Courier New"/>
      <w:kern w:val="2"/>
      <w:sz w:val="20"/>
      <w:szCs w:val="20"/>
      <w:lang w:eastAsia="ru-RU"/>
    </w:rPr>
  </w:style>
  <w:style w:type="paragraph" w:styleId="a5">
    <w:name w:val="Normal (Web)"/>
    <w:basedOn w:val="a"/>
    <w:unhideWhenUsed/>
    <w:qFormat/>
    <w:rsid w:val="00D6231C"/>
    <w:pPr>
      <w:widowControl w:val="0"/>
      <w:suppressAutoHyphens/>
      <w:autoSpaceDE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Liberation Serif" w:cs="Times New Roman"/>
      <w:kern w:val="2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qFormat/>
    <w:rsid w:val="00D6231C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D6231C"/>
    <w:rPr>
      <w:rFonts w:ascii="Arial" w:eastAsia="Times New Roman" w:hAnsi="Arial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qFormat/>
    <w:rsid w:val="00D6231C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D6231C"/>
    <w:rPr>
      <w:rFonts w:ascii="Arial" w:eastAsia="Times New Roman" w:hAnsi="Arial" w:cs="Times New Roman"/>
      <w:sz w:val="20"/>
      <w:szCs w:val="20"/>
    </w:rPr>
  </w:style>
  <w:style w:type="paragraph" w:styleId="aa">
    <w:name w:val="Title"/>
    <w:basedOn w:val="a"/>
    <w:link w:val="ab"/>
    <w:uiPriority w:val="99"/>
    <w:qFormat/>
    <w:rsid w:val="00D623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D6231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c">
    <w:name w:val="Body Text"/>
    <w:basedOn w:val="a"/>
    <w:link w:val="ad"/>
    <w:uiPriority w:val="1"/>
    <w:unhideWhenUsed/>
    <w:qFormat/>
    <w:rsid w:val="00D6231C"/>
    <w:pPr>
      <w:widowControl w:val="0"/>
      <w:autoSpaceDE w:val="0"/>
      <w:spacing w:after="0" w:line="240" w:lineRule="auto"/>
      <w:ind w:left="7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D6231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qFormat/>
    <w:rsid w:val="00D6231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231C"/>
    <w:rPr>
      <w:rFonts w:ascii="Tahoma" w:eastAsia="Times New Roman" w:hAnsi="Tahoma" w:cs="Tahoma"/>
      <w:sz w:val="16"/>
      <w:szCs w:val="16"/>
    </w:rPr>
  </w:style>
  <w:style w:type="character" w:customStyle="1" w:styleId="af0">
    <w:name w:val="Без интервала Знак"/>
    <w:aliases w:val="основа Знак,Без интервала1 Знак"/>
    <w:link w:val="af1"/>
    <w:uiPriority w:val="1"/>
    <w:locked/>
    <w:rsid w:val="00D6231C"/>
    <w:rPr>
      <w:rFonts w:ascii="Calibri" w:eastAsia="Times New Roman" w:hAnsi="Liberation Serif" w:cs="Calibri"/>
      <w:lang w:eastAsia="ru-RU" w:bidi="hi-IN"/>
    </w:rPr>
  </w:style>
  <w:style w:type="paragraph" w:styleId="af1">
    <w:name w:val="No Spacing"/>
    <w:aliases w:val="основа,Без интервала1"/>
    <w:link w:val="af0"/>
    <w:uiPriority w:val="99"/>
    <w:qFormat/>
    <w:rsid w:val="00D6231C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lang w:eastAsia="ru-RU" w:bidi="hi-IN"/>
    </w:rPr>
  </w:style>
  <w:style w:type="paragraph" w:styleId="af2">
    <w:name w:val="List Paragraph"/>
    <w:basedOn w:val="a"/>
    <w:link w:val="af3"/>
    <w:uiPriority w:val="34"/>
    <w:qFormat/>
    <w:rsid w:val="00D6231C"/>
    <w:pPr>
      <w:ind w:left="720"/>
      <w:contextualSpacing/>
    </w:pPr>
  </w:style>
  <w:style w:type="paragraph" w:customStyle="1" w:styleId="ConsPlusNormal">
    <w:name w:val="ConsPlusNormal"/>
    <w:qFormat/>
    <w:rsid w:val="00D6231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sz w:val="20"/>
      <w:szCs w:val="20"/>
      <w:lang w:eastAsia="ru-RU" w:bidi="hi-IN"/>
    </w:rPr>
  </w:style>
  <w:style w:type="paragraph" w:customStyle="1" w:styleId="c1f3ebebe8f2">
    <w:name w:val="Бc1уf3лebлebиe8тf2"/>
    <w:basedOn w:val="a"/>
    <w:uiPriority w:val="99"/>
    <w:qFormat/>
    <w:rsid w:val="00D6231C"/>
    <w:pPr>
      <w:widowControl w:val="0"/>
      <w:suppressAutoHyphens/>
      <w:autoSpaceDE w:val="0"/>
      <w:adjustRightInd w:val="0"/>
      <w:spacing w:after="0" w:line="214" w:lineRule="atLeast"/>
      <w:ind w:firstLine="244"/>
      <w:jc w:val="both"/>
    </w:pPr>
    <w:rPr>
      <w:rFonts w:ascii="NewtonCSanPin" w:eastAsia="Times New Roman" w:hAnsi="Liberation Serif" w:cs="NewtonCSanPin"/>
      <w:color w:val="000000"/>
      <w:kern w:val="2"/>
      <w:sz w:val="21"/>
      <w:szCs w:val="21"/>
      <w:lang w:eastAsia="ru-RU"/>
    </w:rPr>
  </w:style>
  <w:style w:type="paragraph" w:customStyle="1" w:styleId="c7e0e3eeebeee2eeea2">
    <w:name w:val="Зc7аe0гe3оeeлebоeeвe2оeeкea 2"/>
    <w:basedOn w:val="a"/>
    <w:uiPriority w:val="99"/>
    <w:qFormat/>
    <w:rsid w:val="00D6231C"/>
    <w:pPr>
      <w:keepNext/>
      <w:widowControl w:val="0"/>
      <w:suppressAutoHyphens/>
      <w:autoSpaceDE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2"/>
      <w:sz w:val="28"/>
      <w:szCs w:val="28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qFormat/>
    <w:rsid w:val="00D6231C"/>
    <w:pPr>
      <w:widowControl w:val="0"/>
      <w:suppressAutoHyphens/>
      <w:autoSpaceDE w:val="0"/>
      <w:adjustRightInd w:val="0"/>
      <w:spacing w:after="140" w:line="276" w:lineRule="auto"/>
    </w:pPr>
    <w:rPr>
      <w:rFonts w:ascii="Liberation Serif" w:eastAsia="Times New Roman" w:hAnsi="Liberation Serif" w:cs="Liberation Serif"/>
      <w:kern w:val="2"/>
      <w:sz w:val="24"/>
      <w:szCs w:val="24"/>
      <w:lang w:eastAsia="ru-RU" w:bidi="hi-I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qFormat/>
    <w:rsid w:val="00D6231C"/>
    <w:pPr>
      <w:keepNext/>
      <w:widowControl w:val="0"/>
      <w:suppressAutoHyphens/>
      <w:autoSpaceDE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kern w:val="2"/>
      <w:sz w:val="28"/>
      <w:szCs w:val="28"/>
      <w:lang w:eastAsia="ru-RU" w:bidi="hi-IN"/>
    </w:rPr>
  </w:style>
  <w:style w:type="paragraph" w:customStyle="1" w:styleId="d1efe8f1eeea">
    <w:name w:val="Сd1пefиe8сf1оeeкea"/>
    <w:basedOn w:val="cef1edeee2edeee9f2e5eaf1f2"/>
    <w:uiPriority w:val="99"/>
    <w:qFormat/>
    <w:rsid w:val="00D6231C"/>
  </w:style>
  <w:style w:type="paragraph" w:customStyle="1" w:styleId="cde0e7e2e0ede8e5">
    <w:name w:val="Нcdаe0зe7вe2аe0нedиe8еe5"/>
    <w:basedOn w:val="a"/>
    <w:uiPriority w:val="99"/>
    <w:qFormat/>
    <w:rsid w:val="00D6231C"/>
    <w:pPr>
      <w:widowControl w:val="0"/>
      <w:suppressAutoHyphens/>
      <w:autoSpaceDE w:val="0"/>
      <w:adjustRightInd w:val="0"/>
      <w:spacing w:before="120" w:after="120" w:line="240" w:lineRule="auto"/>
    </w:pPr>
    <w:rPr>
      <w:rFonts w:ascii="Liberation Serif" w:eastAsia="Times New Roman" w:hAnsi="Liberation Serif" w:cs="Liberation Serif"/>
      <w:i/>
      <w:iCs/>
      <w:kern w:val="2"/>
      <w:sz w:val="24"/>
      <w:szCs w:val="24"/>
      <w:lang w:eastAsia="ru-RU" w:bidi="hi-IN"/>
    </w:rPr>
  </w:style>
  <w:style w:type="paragraph" w:customStyle="1" w:styleId="d3eae0e7e0f2e5ebfc">
    <w:name w:val="Уd3кeaаe0зe7аe0тf2еe5лebьfc"/>
    <w:basedOn w:val="a"/>
    <w:uiPriority w:val="99"/>
    <w:qFormat/>
    <w:rsid w:val="00D6231C"/>
    <w:pPr>
      <w:widowControl w:val="0"/>
      <w:suppressAutoHyphens/>
      <w:autoSpaceDE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  <w:lang w:eastAsia="ru-RU" w:bidi="hi-IN"/>
    </w:rPr>
  </w:style>
  <w:style w:type="paragraph" w:customStyle="1" w:styleId="c7e0e3ebe0e2e8e5">
    <w:name w:val="Зc7аe0гe3лebаe0вe2иe8еe5"/>
    <w:basedOn w:val="a"/>
    <w:uiPriority w:val="99"/>
    <w:qFormat/>
    <w:rsid w:val="00D6231C"/>
    <w:pPr>
      <w:widowControl w:val="0"/>
      <w:suppressAutoHyphens/>
      <w:autoSpaceDE w:val="0"/>
      <w:adjustRightInd w:val="0"/>
      <w:spacing w:after="0" w:line="240" w:lineRule="auto"/>
      <w:jc w:val="center"/>
    </w:pPr>
    <w:rPr>
      <w:rFonts w:ascii="Liberation Serif" w:eastAsia="Times New Roman" w:hAnsi="Liberation Serif" w:cs="Liberation Serif"/>
      <w:b/>
      <w:bCs/>
      <w:kern w:val="2"/>
      <w:sz w:val="32"/>
      <w:szCs w:val="32"/>
      <w:lang w:eastAsia="ru-RU" w:bidi="hi-IN"/>
    </w:rPr>
  </w:style>
  <w:style w:type="paragraph" w:customStyle="1" w:styleId="cef1edeee2edeee9">
    <w:name w:val="Оceсf1нedоeeвe2нedоeeйe9"/>
    <w:basedOn w:val="a"/>
    <w:uiPriority w:val="99"/>
    <w:qFormat/>
    <w:rsid w:val="00D6231C"/>
    <w:pPr>
      <w:widowControl w:val="0"/>
      <w:suppressAutoHyphens/>
      <w:autoSpaceDE w:val="0"/>
      <w:adjustRightInd w:val="0"/>
      <w:spacing w:after="0" w:line="214" w:lineRule="atLeast"/>
      <w:ind w:firstLine="283"/>
      <w:jc w:val="both"/>
    </w:pPr>
    <w:rPr>
      <w:rFonts w:ascii="NewtonCSanPin" w:eastAsia="Times New Roman" w:hAnsi="Liberation Serif" w:cs="NewtonCSanPin"/>
      <w:color w:val="000000"/>
      <w:kern w:val="2"/>
      <w:sz w:val="21"/>
      <w:szCs w:val="21"/>
      <w:lang w:eastAsia="ru-RU"/>
    </w:rPr>
  </w:style>
  <w:style w:type="paragraph" w:customStyle="1" w:styleId="cee1fbf7edfbe9e2e5e1">
    <w:name w:val="Оceбe1ыfbчf7нedыfbйe9 (вe2еe5бe1)"/>
    <w:basedOn w:val="a"/>
    <w:uiPriority w:val="99"/>
    <w:qFormat/>
    <w:rsid w:val="00D6231C"/>
    <w:pPr>
      <w:widowControl w:val="0"/>
      <w:suppressAutoHyphens/>
      <w:autoSpaceDE w:val="0"/>
      <w:adjustRightInd w:val="0"/>
      <w:spacing w:before="280" w:after="280" w:line="240" w:lineRule="auto"/>
    </w:pPr>
    <w:rPr>
      <w:rFonts w:ascii="Liberation Serif" w:eastAsia="Times New Roman" w:hAnsi="Liberation Serif" w:cs="Liberation Serif"/>
      <w:kern w:val="2"/>
      <w:sz w:val="24"/>
      <w:szCs w:val="24"/>
      <w:lang w:eastAsia="ru-RU" w:bidi="hi-IN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qFormat/>
    <w:rsid w:val="00D6231C"/>
    <w:pPr>
      <w:widowControl w:val="0"/>
      <w:suppressLineNumbers/>
      <w:suppressAutoHyphens/>
      <w:autoSpaceDE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  <w:lang w:eastAsia="ru-RU" w:bidi="hi-IN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qFormat/>
    <w:rsid w:val="00D6231C"/>
    <w:pPr>
      <w:jc w:val="center"/>
    </w:pPr>
    <w:rPr>
      <w:b/>
      <w:bCs/>
    </w:rPr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D6231C"/>
    <w:rPr>
      <w:rFonts w:ascii="Times New Roman" w:hAnsi="Times New Roman" w:cs="Times New Roman" w:hint="default"/>
      <w:color w:val="106BBE"/>
    </w:rPr>
  </w:style>
  <w:style w:type="character" w:customStyle="1" w:styleId="apple-converted-space">
    <w:name w:val="apple-converted-space"/>
    <w:qFormat/>
    <w:rsid w:val="00D6231C"/>
  </w:style>
  <w:style w:type="character" w:customStyle="1" w:styleId="af4">
    <w:name w:val="Гипертекстовая ссылка"/>
    <w:basedOn w:val="a0"/>
    <w:qFormat/>
    <w:rsid w:val="00D6231C"/>
    <w:rPr>
      <w:color w:val="106BBE"/>
    </w:rPr>
  </w:style>
  <w:style w:type="character" w:customStyle="1" w:styleId="c8edf2e5f0ede5f2-f1f1fbebeae0">
    <w:name w:val="Иc8нedтf2еe5рf0нedеe5тf2-сf1сf1ыfbлebкeaаe0"/>
    <w:uiPriority w:val="99"/>
    <w:rsid w:val="00D6231C"/>
    <w:rPr>
      <w:color w:val="000080"/>
      <w:u w:val="single"/>
    </w:rPr>
  </w:style>
  <w:style w:type="character" w:customStyle="1" w:styleId="WW8Num1z0">
    <w:name w:val="WW8Num1z0"/>
    <w:uiPriority w:val="99"/>
    <w:rsid w:val="00D6231C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WW8Num1z1">
    <w:name w:val="WW8Num1z1"/>
    <w:uiPriority w:val="99"/>
    <w:rsid w:val="00D6231C"/>
  </w:style>
  <w:style w:type="character" w:customStyle="1" w:styleId="WW8Num1z2">
    <w:name w:val="WW8Num1z2"/>
    <w:uiPriority w:val="99"/>
    <w:rsid w:val="00D6231C"/>
  </w:style>
  <w:style w:type="character" w:customStyle="1" w:styleId="WW8Num1z3">
    <w:name w:val="WW8Num1z3"/>
    <w:uiPriority w:val="99"/>
    <w:rsid w:val="00D6231C"/>
  </w:style>
  <w:style w:type="character" w:customStyle="1" w:styleId="WW8Num1z4">
    <w:name w:val="WW8Num1z4"/>
    <w:uiPriority w:val="99"/>
    <w:rsid w:val="00D6231C"/>
  </w:style>
  <w:style w:type="character" w:customStyle="1" w:styleId="WW8Num1z5">
    <w:name w:val="WW8Num1z5"/>
    <w:uiPriority w:val="99"/>
    <w:rsid w:val="00D6231C"/>
  </w:style>
  <w:style w:type="character" w:customStyle="1" w:styleId="WW8Num1z6">
    <w:name w:val="WW8Num1z6"/>
    <w:uiPriority w:val="99"/>
    <w:rsid w:val="00D6231C"/>
  </w:style>
  <w:style w:type="character" w:customStyle="1" w:styleId="WW8Num1z7">
    <w:name w:val="WW8Num1z7"/>
    <w:uiPriority w:val="99"/>
    <w:rsid w:val="00D6231C"/>
  </w:style>
  <w:style w:type="character" w:customStyle="1" w:styleId="WW8Num1z8">
    <w:name w:val="WW8Num1z8"/>
    <w:uiPriority w:val="99"/>
    <w:rsid w:val="00D6231C"/>
  </w:style>
  <w:style w:type="character" w:customStyle="1" w:styleId="WW8Num2z0">
    <w:name w:val="WW8Num2z0"/>
    <w:uiPriority w:val="99"/>
    <w:rsid w:val="00D6231C"/>
    <w:rPr>
      <w:rFonts w:ascii="Times New Roman" w:eastAsia="Times New Roman" w:hAnsi="Times New Roman" w:cs="Liberation Serif" w:hint="default"/>
    </w:rPr>
  </w:style>
  <w:style w:type="character" w:customStyle="1" w:styleId="WW8Num2z1">
    <w:name w:val="WW8Num2z1"/>
    <w:uiPriority w:val="99"/>
    <w:rsid w:val="00D6231C"/>
  </w:style>
  <w:style w:type="character" w:customStyle="1" w:styleId="WW8Num2z2">
    <w:name w:val="WW8Num2z2"/>
    <w:uiPriority w:val="99"/>
    <w:rsid w:val="00D6231C"/>
  </w:style>
  <w:style w:type="character" w:customStyle="1" w:styleId="WW8Num2z3">
    <w:name w:val="WW8Num2z3"/>
    <w:uiPriority w:val="99"/>
    <w:rsid w:val="00D6231C"/>
  </w:style>
  <w:style w:type="character" w:customStyle="1" w:styleId="WW8Num2z4">
    <w:name w:val="WW8Num2z4"/>
    <w:uiPriority w:val="99"/>
    <w:rsid w:val="00D6231C"/>
  </w:style>
  <w:style w:type="character" w:customStyle="1" w:styleId="WW8Num2z5">
    <w:name w:val="WW8Num2z5"/>
    <w:uiPriority w:val="99"/>
    <w:rsid w:val="00D6231C"/>
  </w:style>
  <w:style w:type="character" w:customStyle="1" w:styleId="WW8Num2z6">
    <w:name w:val="WW8Num2z6"/>
    <w:uiPriority w:val="99"/>
    <w:rsid w:val="00D6231C"/>
  </w:style>
  <w:style w:type="character" w:customStyle="1" w:styleId="WW8Num2z7">
    <w:name w:val="WW8Num2z7"/>
    <w:uiPriority w:val="99"/>
    <w:rsid w:val="00D6231C"/>
  </w:style>
  <w:style w:type="character" w:customStyle="1" w:styleId="WW8Num2z8">
    <w:name w:val="WW8Num2z8"/>
    <w:uiPriority w:val="99"/>
    <w:rsid w:val="00D6231C"/>
  </w:style>
  <w:style w:type="character" w:customStyle="1" w:styleId="WW8Num3z0">
    <w:name w:val="WW8Num3z0"/>
    <w:uiPriority w:val="99"/>
    <w:rsid w:val="00D6231C"/>
    <w:rPr>
      <w:rFonts w:ascii="Times New Roman" w:eastAsia="Times New Roman" w:hAnsi="Times New Roman" w:cs="Liberation Serif" w:hint="default"/>
    </w:rPr>
  </w:style>
  <w:style w:type="character" w:customStyle="1" w:styleId="WW8Num3z1">
    <w:name w:val="WW8Num3z1"/>
    <w:uiPriority w:val="99"/>
    <w:rsid w:val="00D6231C"/>
  </w:style>
  <w:style w:type="character" w:customStyle="1" w:styleId="WW8Num3z2">
    <w:name w:val="WW8Num3z2"/>
    <w:uiPriority w:val="99"/>
    <w:rsid w:val="00D6231C"/>
  </w:style>
  <w:style w:type="character" w:customStyle="1" w:styleId="WW8Num3z3">
    <w:name w:val="WW8Num3z3"/>
    <w:uiPriority w:val="99"/>
    <w:rsid w:val="00D6231C"/>
  </w:style>
  <w:style w:type="character" w:customStyle="1" w:styleId="WW8Num3z4">
    <w:name w:val="WW8Num3z4"/>
    <w:uiPriority w:val="99"/>
    <w:rsid w:val="00D6231C"/>
  </w:style>
  <w:style w:type="character" w:customStyle="1" w:styleId="WW8Num3z5">
    <w:name w:val="WW8Num3z5"/>
    <w:uiPriority w:val="99"/>
    <w:rsid w:val="00D6231C"/>
  </w:style>
  <w:style w:type="character" w:customStyle="1" w:styleId="WW8Num3z6">
    <w:name w:val="WW8Num3z6"/>
    <w:uiPriority w:val="99"/>
    <w:rsid w:val="00D6231C"/>
  </w:style>
  <w:style w:type="character" w:customStyle="1" w:styleId="WW8Num3z7">
    <w:name w:val="WW8Num3z7"/>
    <w:uiPriority w:val="99"/>
    <w:rsid w:val="00D6231C"/>
  </w:style>
  <w:style w:type="character" w:customStyle="1" w:styleId="WW8Num3z8">
    <w:name w:val="WW8Num3z8"/>
    <w:uiPriority w:val="99"/>
    <w:rsid w:val="00D6231C"/>
  </w:style>
  <w:style w:type="character" w:customStyle="1" w:styleId="WW8Num5z0">
    <w:name w:val="WW8Num5z0"/>
    <w:uiPriority w:val="99"/>
    <w:rsid w:val="00D6231C"/>
    <w:rPr>
      <w:rFonts w:ascii="Times New Roman" w:eastAsia="Times New Roman" w:hAnsi="Times New Roman" w:cs="Liberation Serif" w:hint="default"/>
      <w:color w:val="000000"/>
    </w:rPr>
  </w:style>
  <w:style w:type="character" w:customStyle="1" w:styleId="WW8Num5z1">
    <w:name w:val="WW8Num5z1"/>
    <w:uiPriority w:val="99"/>
    <w:rsid w:val="00D6231C"/>
  </w:style>
  <w:style w:type="character" w:customStyle="1" w:styleId="WW8Num5z2">
    <w:name w:val="WW8Num5z2"/>
    <w:uiPriority w:val="99"/>
    <w:rsid w:val="00D6231C"/>
  </w:style>
  <w:style w:type="character" w:customStyle="1" w:styleId="WW8Num5z3">
    <w:name w:val="WW8Num5z3"/>
    <w:uiPriority w:val="99"/>
    <w:rsid w:val="00D6231C"/>
  </w:style>
  <w:style w:type="character" w:customStyle="1" w:styleId="WW8Num5z4">
    <w:name w:val="WW8Num5z4"/>
    <w:uiPriority w:val="99"/>
    <w:rsid w:val="00D6231C"/>
  </w:style>
  <w:style w:type="character" w:customStyle="1" w:styleId="WW8Num5z5">
    <w:name w:val="WW8Num5z5"/>
    <w:uiPriority w:val="99"/>
    <w:rsid w:val="00D6231C"/>
  </w:style>
  <w:style w:type="character" w:customStyle="1" w:styleId="WW8Num5z6">
    <w:name w:val="WW8Num5z6"/>
    <w:uiPriority w:val="99"/>
    <w:rsid w:val="00D6231C"/>
  </w:style>
  <w:style w:type="character" w:customStyle="1" w:styleId="WW8Num5z7">
    <w:name w:val="WW8Num5z7"/>
    <w:uiPriority w:val="99"/>
    <w:rsid w:val="00D6231C"/>
  </w:style>
  <w:style w:type="character" w:customStyle="1" w:styleId="WW8Num5z8">
    <w:name w:val="WW8Num5z8"/>
    <w:uiPriority w:val="99"/>
    <w:rsid w:val="00D6231C"/>
  </w:style>
  <w:style w:type="character" w:customStyle="1" w:styleId="cef1edeee2edeee9f8f0e8f4f2e0e1e7e0f6e0">
    <w:name w:val="Оceсf1нedоeeвe2нedоeeйe9 шf8рf0иe8фf4тf2 аe0бe1зe7аe0цf6аe0"/>
    <w:uiPriority w:val="99"/>
    <w:rsid w:val="00D6231C"/>
  </w:style>
  <w:style w:type="character" w:customStyle="1" w:styleId="c2fbe4e5ebe5ede8e5e6e8f0edfbec">
    <w:name w:val="Вc2ыfbдe4еe5лebеe5нedиe8еe5 жe6иe8рf0нedыfbмec"/>
    <w:basedOn w:val="cef1edeee2edeee9f8f0e8f4f2e0e1e7e0f6e0"/>
    <w:uiPriority w:val="99"/>
    <w:rsid w:val="00D6231C"/>
    <w:rPr>
      <w:b/>
      <w:bCs/>
    </w:rPr>
  </w:style>
  <w:style w:type="character" w:customStyle="1" w:styleId="WW8Num4z0">
    <w:name w:val="WW8Num4z0"/>
    <w:uiPriority w:val="99"/>
    <w:rsid w:val="00D6231C"/>
    <w:rPr>
      <w:rFonts w:ascii="Times New Roman" w:eastAsia="Times New Roman" w:hAnsi="Times New Roman" w:cs="Liberation Serif" w:hint="default"/>
    </w:rPr>
  </w:style>
  <w:style w:type="character" w:customStyle="1" w:styleId="WW8Num4z2">
    <w:name w:val="WW8Num4z2"/>
    <w:uiPriority w:val="99"/>
    <w:rsid w:val="00D6231C"/>
  </w:style>
  <w:style w:type="character" w:customStyle="1" w:styleId="WW8Num4z3">
    <w:name w:val="WW8Num4z3"/>
    <w:uiPriority w:val="99"/>
    <w:rsid w:val="00D6231C"/>
  </w:style>
  <w:style w:type="character" w:customStyle="1" w:styleId="WW8Num4z4">
    <w:name w:val="WW8Num4z4"/>
    <w:uiPriority w:val="99"/>
    <w:rsid w:val="00D6231C"/>
  </w:style>
  <w:style w:type="character" w:customStyle="1" w:styleId="WW8Num4z5">
    <w:name w:val="WW8Num4z5"/>
    <w:uiPriority w:val="99"/>
    <w:rsid w:val="00D6231C"/>
  </w:style>
  <w:style w:type="character" w:customStyle="1" w:styleId="WW8Num4z6">
    <w:name w:val="WW8Num4z6"/>
    <w:uiPriority w:val="99"/>
    <w:rsid w:val="00D6231C"/>
  </w:style>
  <w:style w:type="character" w:customStyle="1" w:styleId="WW8Num4z7">
    <w:name w:val="WW8Num4z7"/>
    <w:uiPriority w:val="99"/>
    <w:rsid w:val="00D6231C"/>
  </w:style>
  <w:style w:type="character" w:customStyle="1" w:styleId="WW8Num4z8">
    <w:name w:val="WW8Num4z8"/>
    <w:uiPriority w:val="99"/>
    <w:rsid w:val="00D6231C"/>
  </w:style>
  <w:style w:type="table" w:styleId="af5">
    <w:name w:val="Table Grid"/>
    <w:basedOn w:val="a1"/>
    <w:uiPriority w:val="59"/>
    <w:rsid w:val="00D62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D623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C4F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4F0C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13NormDOC-txt">
    <w:name w:val="13NormDOC-txt"/>
    <w:basedOn w:val="a"/>
    <w:rsid w:val="001C4F0C"/>
    <w:pPr>
      <w:autoSpaceDE w:val="0"/>
      <w:adjustRightInd w:val="0"/>
      <w:spacing w:before="113" w:after="0" w:line="220" w:lineRule="atLeast"/>
      <w:jc w:val="both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character" w:customStyle="1" w:styleId="propis">
    <w:name w:val="propis"/>
    <w:uiPriority w:val="99"/>
    <w:rsid w:val="001C4F0C"/>
    <w:rPr>
      <w:rFonts w:ascii="CenturySchlbkCyr" w:hAnsi="CenturySchlbkCyr" w:cs="CenturySchlbkCyr" w:hint="default"/>
      <w:i/>
      <w:iCs/>
      <w:strike w:val="0"/>
      <w:dstrike w:val="0"/>
      <w:sz w:val="20"/>
      <w:szCs w:val="20"/>
      <w:u w:val="none"/>
      <w:effect w:val="none"/>
    </w:rPr>
  </w:style>
  <w:style w:type="character" w:customStyle="1" w:styleId="Bold">
    <w:name w:val="Bold"/>
    <w:uiPriority w:val="99"/>
    <w:rsid w:val="001C4F0C"/>
    <w:rPr>
      <w:b/>
      <w:bCs/>
    </w:rPr>
  </w:style>
  <w:style w:type="paragraph" w:customStyle="1" w:styleId="Ul">
    <w:name w:val="Ul"/>
    <w:basedOn w:val="a"/>
    <w:rsid w:val="001C4F0C"/>
    <w:pPr>
      <w:autoSpaceDN/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af3">
    <w:name w:val="Абзац списка Знак"/>
    <w:link w:val="af2"/>
    <w:uiPriority w:val="34"/>
    <w:qFormat/>
    <w:locked/>
    <w:rsid w:val="001C4F0C"/>
  </w:style>
  <w:style w:type="character" w:styleId="af6">
    <w:name w:val="Strong"/>
    <w:basedOn w:val="a0"/>
    <w:uiPriority w:val="22"/>
    <w:qFormat/>
    <w:rsid w:val="001C4F0C"/>
    <w:rPr>
      <w:b/>
      <w:bCs/>
    </w:rPr>
  </w:style>
  <w:style w:type="character" w:customStyle="1" w:styleId="CharAttribute484">
    <w:name w:val="CharAttribute484"/>
    <w:rsid w:val="001C4F0C"/>
    <w:rPr>
      <w:rFonts w:ascii="Times New Roman" w:eastAsia="Times New Roman"/>
      <w:i/>
      <w:sz w:val="28"/>
    </w:rPr>
  </w:style>
  <w:style w:type="paragraph" w:customStyle="1" w:styleId="Style9">
    <w:name w:val="Style9"/>
    <w:basedOn w:val="a"/>
    <w:uiPriority w:val="99"/>
    <w:rsid w:val="001C4F0C"/>
    <w:pPr>
      <w:widowControl w:val="0"/>
      <w:autoSpaceDE w:val="0"/>
      <w:adjustRightInd w:val="0"/>
      <w:spacing w:after="0" w:line="18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C4F0C"/>
    <w:pPr>
      <w:widowControl w:val="0"/>
      <w:autoSpaceDE w:val="0"/>
      <w:adjustRightInd w:val="0"/>
      <w:spacing w:after="0" w:line="18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1C4F0C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5">
    <w:name w:val="Font Style45"/>
    <w:basedOn w:val="a0"/>
    <w:uiPriority w:val="99"/>
    <w:rsid w:val="001C4F0C"/>
    <w:rPr>
      <w:rFonts w:ascii="Times New Roman" w:hAnsi="Times New Roman" w:cs="Times New Roman"/>
      <w:sz w:val="16"/>
      <w:szCs w:val="16"/>
    </w:rPr>
  </w:style>
  <w:style w:type="character" w:customStyle="1" w:styleId="FontStyle43">
    <w:name w:val="Font Style43"/>
    <w:basedOn w:val="a0"/>
    <w:uiPriority w:val="99"/>
    <w:rsid w:val="001C4F0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1C4F0C"/>
    <w:pPr>
      <w:widowControl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C4F0C"/>
    <w:pPr>
      <w:widowControl w:val="0"/>
      <w:autoSpaceDE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C4F0C"/>
    <w:pPr>
      <w:widowControl w:val="0"/>
      <w:autoSpaceDE w:val="0"/>
      <w:adjustRightInd w:val="0"/>
      <w:spacing w:after="0" w:line="1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C4F0C"/>
    <w:pPr>
      <w:widowControl w:val="0"/>
      <w:autoSpaceDE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01">
    <w:name w:val="CharAttribute501"/>
    <w:uiPriority w:val="99"/>
    <w:rsid w:val="001C4F0C"/>
    <w:rPr>
      <w:rFonts w:ascii="Times New Roman" w:eastAsia="Times New Roman"/>
      <w:i/>
      <w:sz w:val="28"/>
      <w:u w:val="single"/>
    </w:rPr>
  </w:style>
  <w:style w:type="paragraph" w:customStyle="1" w:styleId="13NormDOC-bul">
    <w:name w:val="13NormDOC-bul"/>
    <w:basedOn w:val="a"/>
    <w:uiPriority w:val="99"/>
    <w:rsid w:val="001C4F0C"/>
    <w:pPr>
      <w:autoSpaceDE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character" w:styleId="af7">
    <w:name w:val="Emphasis"/>
    <w:basedOn w:val="a0"/>
    <w:uiPriority w:val="20"/>
    <w:qFormat/>
    <w:rsid w:val="001C4F0C"/>
    <w:rPr>
      <w:i/>
      <w:iCs/>
    </w:rPr>
  </w:style>
  <w:style w:type="character" w:customStyle="1" w:styleId="c3">
    <w:name w:val="c3"/>
    <w:basedOn w:val="a0"/>
    <w:rsid w:val="001C4F0C"/>
  </w:style>
  <w:style w:type="character" w:customStyle="1" w:styleId="3">
    <w:name w:val="Основной текст (3)_"/>
    <w:basedOn w:val="a0"/>
    <w:link w:val="30"/>
    <w:rsid w:val="001C4F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C4F0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4F0C"/>
    <w:pPr>
      <w:widowControl w:val="0"/>
      <w:shd w:val="clear" w:color="auto" w:fill="FFFFFF"/>
      <w:autoSpaceDN/>
      <w:spacing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1C4F0C"/>
    <w:pPr>
      <w:widowControl w:val="0"/>
      <w:shd w:val="clear" w:color="auto" w:fill="FFFFFF"/>
      <w:autoSpaceDN/>
      <w:spacing w:after="0" w:line="322" w:lineRule="exact"/>
      <w:ind w:hanging="36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hl-obj">
    <w:name w:val="hl-obj"/>
    <w:basedOn w:val="a0"/>
    <w:rsid w:val="001C4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com/predmetno-razvivayushej-sredi-v-raznih-vozrostnih-gruppah-podg/index.html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hyperlink" Target="garantf1://71064864.0/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topuch.com/jeltij-cvet--teplij-i-svetlij-on-pohoj-na-solnechnij-dene-poet/index.htm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4300C-FAAD-4E79-B550-30F03EEA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53</Pages>
  <Words>14010</Words>
  <Characters>79859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67</cp:revision>
  <cp:lastPrinted>2024-06-19T04:17:00Z</cp:lastPrinted>
  <dcterms:created xsi:type="dcterms:W3CDTF">2024-06-18T07:42:00Z</dcterms:created>
  <dcterms:modified xsi:type="dcterms:W3CDTF">2024-06-21T06:48:00Z</dcterms:modified>
</cp:coreProperties>
</file>